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AB30A" w14:textId="4BB3BFF9" w:rsidR="0021069D" w:rsidRDefault="00D76ABE" w:rsidP="008C0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Comic Sans MS" w:hAnsi="Comic Sans MS"/>
          <w:b/>
          <w:color w:val="0000FF"/>
          <w:sz w:val="32"/>
          <w:szCs w:val="28"/>
        </w:rPr>
      </w:pPr>
      <w:bookmarkStart w:id="0" w:name="_GoBack"/>
      <w:bookmarkEnd w:id="0"/>
      <w:r w:rsidRPr="006E51E7">
        <w:rPr>
          <w:rFonts w:ascii="Comic Sans MS" w:hAnsi="Comic Sans MS"/>
          <w:b/>
          <w:color w:val="0000FF"/>
          <w:sz w:val="32"/>
          <w:szCs w:val="28"/>
        </w:rPr>
        <w:t>C</w:t>
      </w:r>
      <w:r w:rsidR="00261F97" w:rsidRPr="006E51E7">
        <w:rPr>
          <w:rFonts w:ascii="Comic Sans MS" w:hAnsi="Comic Sans MS"/>
          <w:b/>
          <w:color w:val="0000FF"/>
          <w:sz w:val="32"/>
          <w:szCs w:val="28"/>
        </w:rPr>
        <w:t>om</w:t>
      </w:r>
      <w:r w:rsidR="00756256" w:rsidRPr="006E51E7">
        <w:rPr>
          <w:rFonts w:ascii="Comic Sans MS" w:hAnsi="Comic Sans MS"/>
          <w:b/>
          <w:color w:val="0000FF"/>
          <w:sz w:val="32"/>
          <w:szCs w:val="28"/>
        </w:rPr>
        <w:t>pte-rendu</w:t>
      </w:r>
      <w:r w:rsidR="00756256">
        <w:rPr>
          <w:rFonts w:ascii="Comic Sans MS" w:hAnsi="Comic Sans MS"/>
          <w:b/>
          <w:color w:val="0000FF"/>
          <w:sz w:val="32"/>
          <w:szCs w:val="28"/>
        </w:rPr>
        <w:t xml:space="preserve"> de la réunion </w:t>
      </w:r>
      <w:r w:rsidR="0021069D">
        <w:rPr>
          <w:rFonts w:ascii="Comic Sans MS" w:hAnsi="Comic Sans MS"/>
          <w:b/>
          <w:color w:val="0000FF"/>
          <w:sz w:val="32"/>
          <w:szCs w:val="28"/>
        </w:rPr>
        <w:t>de bureau</w:t>
      </w:r>
    </w:p>
    <w:p w14:paraId="3EC349D8" w14:textId="1E7D4507" w:rsidR="0082204E" w:rsidRPr="000F47EC" w:rsidRDefault="00756256" w:rsidP="008C0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Comic Sans MS" w:hAnsi="Comic Sans MS"/>
          <w:b/>
          <w:color w:val="0000FF"/>
          <w:sz w:val="32"/>
          <w:szCs w:val="28"/>
        </w:rPr>
      </w:pPr>
      <w:proofErr w:type="gramStart"/>
      <w:r>
        <w:rPr>
          <w:rFonts w:ascii="Comic Sans MS" w:hAnsi="Comic Sans MS"/>
          <w:b/>
          <w:color w:val="0000FF"/>
          <w:sz w:val="32"/>
          <w:szCs w:val="28"/>
        </w:rPr>
        <w:t>du</w:t>
      </w:r>
      <w:proofErr w:type="gramEnd"/>
      <w:r>
        <w:rPr>
          <w:rFonts w:ascii="Comic Sans MS" w:hAnsi="Comic Sans MS"/>
          <w:b/>
          <w:color w:val="0000FF"/>
          <w:sz w:val="32"/>
          <w:szCs w:val="28"/>
        </w:rPr>
        <w:t xml:space="preserve"> </w:t>
      </w:r>
      <w:r w:rsidR="004B6F94">
        <w:rPr>
          <w:rFonts w:ascii="Comic Sans MS" w:hAnsi="Comic Sans MS"/>
          <w:b/>
          <w:color w:val="0000FF"/>
          <w:sz w:val="32"/>
          <w:szCs w:val="28"/>
        </w:rPr>
        <w:t>5 Juin</w:t>
      </w:r>
      <w:r w:rsidR="0021069D">
        <w:rPr>
          <w:rFonts w:ascii="Comic Sans MS" w:hAnsi="Comic Sans MS"/>
          <w:b/>
          <w:color w:val="0000FF"/>
          <w:sz w:val="32"/>
          <w:szCs w:val="28"/>
        </w:rPr>
        <w:t xml:space="preserve"> 2012</w:t>
      </w:r>
    </w:p>
    <w:p w14:paraId="64F4BAAF" w14:textId="77777777" w:rsidR="0082204E" w:rsidRDefault="0082204E">
      <w:pPr>
        <w:tabs>
          <w:tab w:val="left" w:pos="2800"/>
          <w:tab w:val="left" w:pos="3360"/>
          <w:tab w:val="left" w:pos="3920"/>
          <w:tab w:val="left" w:pos="4480"/>
          <w:tab w:val="left" w:pos="5040"/>
          <w:tab w:val="left" w:pos="5600"/>
          <w:tab w:val="left" w:pos="6160"/>
          <w:tab w:val="left" w:pos="6720"/>
        </w:tabs>
        <w:autoSpaceDE w:val="0"/>
        <w:ind w:left="1276" w:hanging="1276"/>
        <w:jc w:val="center"/>
        <w:rPr>
          <w:rFonts w:ascii="Comic Sans MS" w:hAnsi="Comic Sans MS"/>
          <w:color w:val="0000FF"/>
          <w:szCs w:val="28"/>
        </w:rPr>
      </w:pPr>
      <w:r>
        <w:rPr>
          <w:rFonts w:ascii="Comic Sans MS" w:hAnsi="Comic Sans MS"/>
          <w:color w:val="0000FF"/>
          <w:szCs w:val="28"/>
        </w:rPr>
        <w:t xml:space="preserve">Rédigé par P. </w:t>
      </w:r>
      <w:proofErr w:type="spellStart"/>
      <w:r>
        <w:rPr>
          <w:rFonts w:ascii="Comic Sans MS" w:hAnsi="Comic Sans MS"/>
          <w:color w:val="0000FF"/>
          <w:szCs w:val="28"/>
        </w:rPr>
        <w:t>Dhez</w:t>
      </w:r>
      <w:proofErr w:type="spellEnd"/>
      <w:r w:rsidR="00CE5F7B">
        <w:rPr>
          <w:rFonts w:ascii="Comic Sans MS" w:hAnsi="Comic Sans MS"/>
          <w:color w:val="0000FF"/>
          <w:szCs w:val="28"/>
        </w:rPr>
        <w:t xml:space="preserve"> </w:t>
      </w:r>
    </w:p>
    <w:p w14:paraId="1BAAB5E6" w14:textId="77777777" w:rsidR="0082204E" w:rsidRDefault="0082204E">
      <w:pPr>
        <w:tabs>
          <w:tab w:val="left" w:pos="2800"/>
          <w:tab w:val="left" w:pos="3360"/>
          <w:tab w:val="left" w:pos="3920"/>
          <w:tab w:val="left" w:pos="4480"/>
          <w:tab w:val="left" w:pos="5040"/>
          <w:tab w:val="left" w:pos="5600"/>
          <w:tab w:val="left" w:pos="6160"/>
          <w:tab w:val="left" w:pos="6720"/>
        </w:tabs>
        <w:autoSpaceDE w:val="0"/>
        <w:ind w:left="1276" w:hanging="1276"/>
        <w:jc w:val="both"/>
        <w:rPr>
          <w:rFonts w:ascii="Comic Sans MS" w:hAnsi="Comic Sans MS"/>
          <w:b/>
          <w:color w:val="0000FF"/>
          <w:szCs w:val="28"/>
          <w:u w:val="single"/>
        </w:rPr>
      </w:pPr>
    </w:p>
    <w:p w14:paraId="7F1108B9" w14:textId="7A8D6567" w:rsidR="0082204E" w:rsidRDefault="0082204E">
      <w:pPr>
        <w:tabs>
          <w:tab w:val="left" w:pos="1680"/>
          <w:tab w:val="left" w:pos="2240"/>
          <w:tab w:val="left" w:pos="2800"/>
          <w:tab w:val="left" w:pos="3360"/>
          <w:tab w:val="left" w:pos="3920"/>
          <w:tab w:val="left" w:pos="4480"/>
          <w:tab w:val="left" w:pos="5040"/>
          <w:tab w:val="left" w:pos="5600"/>
          <w:tab w:val="left" w:pos="6160"/>
          <w:tab w:val="left" w:pos="6720"/>
        </w:tabs>
        <w:autoSpaceDE w:val="0"/>
        <w:ind w:left="1276" w:hanging="1276"/>
        <w:jc w:val="both"/>
        <w:rPr>
          <w:rFonts w:ascii="Comic Sans MS" w:hAnsi="Comic Sans MS"/>
          <w:color w:val="0000FF"/>
        </w:rPr>
      </w:pPr>
      <w:r>
        <w:rPr>
          <w:rFonts w:ascii="Comic Sans MS" w:hAnsi="Comic Sans MS"/>
          <w:b/>
          <w:color w:val="0000FF"/>
          <w:szCs w:val="28"/>
          <w:u w:val="single"/>
        </w:rPr>
        <w:t>Présents</w:t>
      </w:r>
      <w:r>
        <w:rPr>
          <w:rFonts w:ascii="Comic Sans MS" w:hAnsi="Comic Sans MS"/>
          <w:b/>
          <w:color w:val="0000FF"/>
          <w:szCs w:val="28"/>
        </w:rPr>
        <w:t xml:space="preserve"> :</w:t>
      </w:r>
      <w:r>
        <w:rPr>
          <w:rFonts w:ascii="Comic Sans MS" w:hAnsi="Comic Sans MS"/>
          <w:color w:val="0000FF"/>
          <w:szCs w:val="28"/>
        </w:rPr>
        <w:t xml:space="preserve"> </w:t>
      </w:r>
      <w:r w:rsidR="00580F48">
        <w:rPr>
          <w:rFonts w:ascii="Comic Sans MS" w:hAnsi="Comic Sans MS"/>
          <w:color w:val="0000FF"/>
          <w:szCs w:val="28"/>
        </w:rPr>
        <w:t xml:space="preserve">M. Besson, </w:t>
      </w:r>
      <w:r w:rsidR="007711BE">
        <w:rPr>
          <w:rFonts w:ascii="Comic Sans MS" w:hAnsi="Comic Sans MS"/>
          <w:color w:val="0000FF"/>
          <w:szCs w:val="28"/>
        </w:rPr>
        <w:t xml:space="preserve">H. Borie, </w:t>
      </w:r>
      <w:r w:rsidR="0021069D">
        <w:rPr>
          <w:rFonts w:ascii="Comic Sans MS" w:hAnsi="Comic Sans MS"/>
          <w:color w:val="0000FF"/>
          <w:szCs w:val="28"/>
        </w:rPr>
        <w:t>A. </w:t>
      </w:r>
      <w:proofErr w:type="spellStart"/>
      <w:r w:rsidR="0021069D">
        <w:rPr>
          <w:rFonts w:ascii="Comic Sans MS" w:hAnsi="Comic Sans MS"/>
          <w:color w:val="0000FF"/>
          <w:szCs w:val="28"/>
        </w:rPr>
        <w:t>Damany</w:t>
      </w:r>
      <w:proofErr w:type="spellEnd"/>
      <w:r w:rsidR="0021069D">
        <w:rPr>
          <w:rFonts w:ascii="Comic Sans MS" w:hAnsi="Comic Sans MS"/>
          <w:color w:val="0000FF"/>
          <w:szCs w:val="28"/>
        </w:rPr>
        <w:t>, E. </w:t>
      </w:r>
      <w:proofErr w:type="spellStart"/>
      <w:r w:rsidR="0021069D">
        <w:rPr>
          <w:rFonts w:ascii="Comic Sans MS" w:hAnsi="Comic Sans MS"/>
          <w:color w:val="0000FF"/>
          <w:szCs w:val="28"/>
        </w:rPr>
        <w:t>Dartyge</w:t>
      </w:r>
      <w:proofErr w:type="spellEnd"/>
      <w:r w:rsidR="0021069D">
        <w:rPr>
          <w:rFonts w:ascii="Comic Sans MS" w:hAnsi="Comic Sans MS"/>
          <w:color w:val="0000FF"/>
          <w:szCs w:val="28"/>
        </w:rPr>
        <w:t xml:space="preserve">, </w:t>
      </w:r>
      <w:r w:rsidR="002765DB">
        <w:rPr>
          <w:rFonts w:ascii="Comic Sans MS" w:hAnsi="Comic Sans MS"/>
          <w:color w:val="0000FF"/>
          <w:szCs w:val="28"/>
        </w:rPr>
        <w:t xml:space="preserve">P. </w:t>
      </w:r>
      <w:proofErr w:type="spellStart"/>
      <w:r>
        <w:rPr>
          <w:rFonts w:ascii="Comic Sans MS" w:hAnsi="Comic Sans MS"/>
          <w:color w:val="0000FF"/>
          <w:szCs w:val="28"/>
        </w:rPr>
        <w:t>Dhez</w:t>
      </w:r>
      <w:proofErr w:type="spellEnd"/>
      <w:r>
        <w:rPr>
          <w:rFonts w:ascii="Comic Sans MS" w:hAnsi="Comic Sans MS"/>
          <w:color w:val="0000FF"/>
          <w:szCs w:val="28"/>
        </w:rPr>
        <w:t xml:space="preserve">, Y. Ducros, </w:t>
      </w:r>
      <w:r w:rsidR="007711BE">
        <w:rPr>
          <w:rFonts w:ascii="Comic Sans MS" w:hAnsi="Comic Sans MS"/>
          <w:color w:val="0000FF"/>
          <w:szCs w:val="28"/>
        </w:rPr>
        <w:t>J. </w:t>
      </w:r>
      <w:proofErr w:type="spellStart"/>
      <w:r w:rsidR="007711BE">
        <w:rPr>
          <w:rFonts w:ascii="Comic Sans MS" w:hAnsi="Comic Sans MS"/>
          <w:color w:val="0000FF"/>
          <w:szCs w:val="28"/>
        </w:rPr>
        <w:t>Jeanjean</w:t>
      </w:r>
      <w:proofErr w:type="spellEnd"/>
      <w:r>
        <w:rPr>
          <w:rFonts w:ascii="Comic Sans MS" w:hAnsi="Comic Sans MS"/>
          <w:color w:val="0000FF"/>
          <w:szCs w:val="28"/>
        </w:rPr>
        <w:t xml:space="preserve">, </w:t>
      </w:r>
      <w:r w:rsidR="0021069D">
        <w:rPr>
          <w:rFonts w:ascii="Comic Sans MS" w:hAnsi="Comic Sans MS"/>
          <w:color w:val="0000FF"/>
          <w:szCs w:val="28"/>
        </w:rPr>
        <w:t>R. </w:t>
      </w:r>
      <w:proofErr w:type="spellStart"/>
      <w:r w:rsidR="0021069D">
        <w:rPr>
          <w:rFonts w:ascii="Comic Sans MS" w:hAnsi="Comic Sans MS"/>
          <w:color w:val="0000FF"/>
          <w:szCs w:val="28"/>
        </w:rPr>
        <w:t>Riskalla</w:t>
      </w:r>
      <w:proofErr w:type="spellEnd"/>
      <w:r w:rsidR="0021069D">
        <w:rPr>
          <w:rFonts w:ascii="Comic Sans MS" w:hAnsi="Comic Sans MS"/>
          <w:color w:val="0000FF"/>
          <w:szCs w:val="28"/>
        </w:rPr>
        <w:t>,</w:t>
      </w:r>
      <w:r w:rsidR="00A30CBA">
        <w:t xml:space="preserve"> </w:t>
      </w:r>
      <w:r w:rsidR="00A30CBA">
        <w:rPr>
          <w:rFonts w:ascii="Comic Sans MS" w:hAnsi="Comic Sans MS"/>
          <w:color w:val="0000FF"/>
          <w:szCs w:val="28"/>
        </w:rPr>
        <w:t>P. </w:t>
      </w:r>
      <w:proofErr w:type="spellStart"/>
      <w:r w:rsidR="00A30CBA">
        <w:rPr>
          <w:rFonts w:ascii="Comic Sans MS" w:hAnsi="Comic Sans MS"/>
          <w:color w:val="0000FF"/>
          <w:szCs w:val="28"/>
        </w:rPr>
        <w:t>Roudeau</w:t>
      </w:r>
      <w:proofErr w:type="spellEnd"/>
      <w:r w:rsidR="00A30CBA">
        <w:rPr>
          <w:rFonts w:ascii="Comic Sans MS" w:hAnsi="Comic Sans MS"/>
          <w:color w:val="0000FF"/>
          <w:szCs w:val="28"/>
        </w:rPr>
        <w:t>,</w:t>
      </w:r>
      <w:r w:rsidR="00E926D2">
        <w:rPr>
          <w:rFonts w:ascii="Comic Sans MS" w:hAnsi="Comic Sans MS"/>
          <w:color w:val="0000FF"/>
          <w:szCs w:val="28"/>
        </w:rPr>
        <w:t xml:space="preserve"> </w:t>
      </w:r>
      <w:r w:rsidR="00756256">
        <w:rPr>
          <w:rFonts w:ascii="Comic Sans MS" w:hAnsi="Comic Sans MS"/>
          <w:color w:val="0000FF"/>
          <w:szCs w:val="28"/>
        </w:rPr>
        <w:t>G. </w:t>
      </w:r>
      <w:proofErr w:type="spellStart"/>
      <w:r w:rsidR="00756256">
        <w:rPr>
          <w:rFonts w:ascii="Comic Sans MS" w:hAnsi="Comic Sans MS"/>
          <w:color w:val="0000FF"/>
        </w:rPr>
        <w:t>Szklarz</w:t>
      </w:r>
      <w:proofErr w:type="spellEnd"/>
      <w:r>
        <w:rPr>
          <w:rFonts w:ascii="Comic Sans MS" w:hAnsi="Comic Sans MS"/>
          <w:color w:val="0000FF"/>
        </w:rPr>
        <w:t>.</w:t>
      </w:r>
    </w:p>
    <w:p w14:paraId="4B88AF0C" w14:textId="77777777" w:rsidR="0082204E" w:rsidRPr="009C2009" w:rsidRDefault="00822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Comic Sans MS" w:hAnsi="Comic Sans MS"/>
          <w:b/>
          <w:color w:val="0000FF"/>
          <w:sz w:val="16"/>
          <w:szCs w:val="28"/>
          <w:u w:val="single"/>
        </w:rPr>
      </w:pPr>
    </w:p>
    <w:p w14:paraId="55B0335A" w14:textId="0ABA2D3E" w:rsidR="0082204E" w:rsidRDefault="00822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Comic Sans MS" w:hAnsi="Comic Sans MS"/>
          <w:color w:val="0000FF"/>
          <w:szCs w:val="28"/>
        </w:rPr>
      </w:pPr>
      <w:r>
        <w:rPr>
          <w:rFonts w:ascii="Comic Sans MS" w:hAnsi="Comic Sans MS"/>
          <w:b/>
          <w:color w:val="0000FF"/>
          <w:szCs w:val="28"/>
          <w:u w:val="single"/>
        </w:rPr>
        <w:t>Excusés</w:t>
      </w:r>
      <w:r>
        <w:rPr>
          <w:rFonts w:ascii="Comic Sans MS" w:hAnsi="Comic Sans MS"/>
          <w:b/>
          <w:color w:val="0000FF"/>
          <w:szCs w:val="28"/>
        </w:rPr>
        <w:t xml:space="preserve"> :</w:t>
      </w:r>
      <w:r>
        <w:rPr>
          <w:rFonts w:ascii="Comic Sans MS" w:hAnsi="Comic Sans MS"/>
          <w:color w:val="0000FF"/>
          <w:szCs w:val="28"/>
        </w:rPr>
        <w:t xml:space="preserve"> </w:t>
      </w:r>
      <w:r w:rsidR="00A30CBA">
        <w:rPr>
          <w:rFonts w:ascii="Comic Sans MS" w:hAnsi="Comic Sans MS"/>
          <w:color w:val="0000FF"/>
          <w:szCs w:val="28"/>
        </w:rPr>
        <w:t xml:space="preserve">N. Arnaud, </w:t>
      </w:r>
      <w:r w:rsidR="00E926D2">
        <w:rPr>
          <w:rFonts w:ascii="Comic Sans MS" w:hAnsi="Comic Sans MS"/>
          <w:color w:val="0000FF"/>
          <w:szCs w:val="28"/>
        </w:rPr>
        <w:t>M. </w:t>
      </w:r>
      <w:proofErr w:type="spellStart"/>
      <w:r w:rsidR="00E926D2">
        <w:rPr>
          <w:rFonts w:ascii="Comic Sans MS" w:hAnsi="Comic Sans MS"/>
          <w:color w:val="0000FF"/>
          <w:szCs w:val="28"/>
        </w:rPr>
        <w:t>Chapellier</w:t>
      </w:r>
      <w:proofErr w:type="spellEnd"/>
      <w:r w:rsidR="00E926D2">
        <w:rPr>
          <w:rFonts w:ascii="Comic Sans MS" w:hAnsi="Comic Sans MS"/>
          <w:color w:val="0000FF"/>
          <w:szCs w:val="28"/>
        </w:rPr>
        <w:t>, N. Delerue,</w:t>
      </w:r>
      <w:r w:rsidR="00E926D2" w:rsidRPr="002765DB">
        <w:rPr>
          <w:rFonts w:ascii="Comic Sans MS" w:hAnsi="Comic Sans MS"/>
          <w:color w:val="0000FF"/>
          <w:szCs w:val="28"/>
        </w:rPr>
        <w:t xml:space="preserve"> </w:t>
      </w:r>
      <w:r w:rsidR="00A30CBA" w:rsidRPr="008B1630">
        <w:rPr>
          <w:rFonts w:ascii="Comic Sans MS" w:hAnsi="Comic Sans MS"/>
          <w:color w:val="0000FF"/>
          <w:szCs w:val="28"/>
        </w:rPr>
        <w:t>M.P. </w:t>
      </w:r>
      <w:proofErr w:type="spellStart"/>
      <w:r w:rsidR="00A30CBA" w:rsidRPr="008B1630">
        <w:rPr>
          <w:rFonts w:ascii="Comic Sans MS" w:hAnsi="Comic Sans MS"/>
          <w:color w:val="0000FF"/>
        </w:rPr>
        <w:t>Gacoin</w:t>
      </w:r>
      <w:proofErr w:type="spellEnd"/>
      <w:r w:rsidR="00A30CBA">
        <w:rPr>
          <w:rFonts w:ascii="Comic Sans MS" w:hAnsi="Comic Sans MS"/>
          <w:color w:val="0000FF"/>
          <w:szCs w:val="28"/>
        </w:rPr>
        <w:t xml:space="preserve">, S. Jullian, </w:t>
      </w:r>
      <w:r w:rsidR="00E926D2">
        <w:rPr>
          <w:rFonts w:ascii="Comic Sans MS" w:hAnsi="Comic Sans MS"/>
          <w:color w:val="0000FF"/>
          <w:szCs w:val="28"/>
        </w:rPr>
        <w:t>J. </w:t>
      </w:r>
      <w:proofErr w:type="spellStart"/>
      <w:r w:rsidR="00E926D2">
        <w:rPr>
          <w:rFonts w:ascii="Comic Sans MS" w:hAnsi="Comic Sans MS"/>
          <w:color w:val="0000FF"/>
          <w:szCs w:val="28"/>
        </w:rPr>
        <w:t>Haïssinski</w:t>
      </w:r>
      <w:proofErr w:type="spellEnd"/>
      <w:r>
        <w:rPr>
          <w:rFonts w:ascii="Comic Sans MS" w:hAnsi="Comic Sans MS"/>
          <w:color w:val="0000FF"/>
          <w:szCs w:val="28"/>
        </w:rPr>
        <w:t>.</w:t>
      </w:r>
    </w:p>
    <w:p w14:paraId="63AEF549" w14:textId="77777777" w:rsidR="007711BE" w:rsidRDefault="007711BE" w:rsidP="0082204E">
      <w:pPr>
        <w:ind w:right="992"/>
        <w:rPr>
          <w:rFonts w:ascii="Comic Sans MS" w:hAnsi="Comic Sans MS"/>
          <w:color w:val="0000FF"/>
          <w:szCs w:val="28"/>
        </w:rPr>
      </w:pPr>
    </w:p>
    <w:p w14:paraId="4A04D972" w14:textId="77777777" w:rsidR="00A67FB9" w:rsidRDefault="00E926D2" w:rsidP="0082204E">
      <w:pPr>
        <w:ind w:right="992"/>
        <w:rPr>
          <w:rFonts w:ascii="Comic Sans MS" w:hAnsi="Comic Sans MS"/>
          <w:color w:val="0000FF"/>
          <w:szCs w:val="28"/>
        </w:rPr>
      </w:pPr>
      <w:r>
        <w:rPr>
          <w:rFonts w:ascii="Comic Sans MS" w:hAnsi="Comic Sans MS"/>
          <w:b/>
          <w:color w:val="0000FF"/>
          <w:szCs w:val="28"/>
          <w:u w:val="single"/>
        </w:rPr>
        <w:t>Invité</w:t>
      </w:r>
      <w:r>
        <w:rPr>
          <w:rFonts w:ascii="Comic Sans MS" w:hAnsi="Comic Sans MS"/>
          <w:b/>
          <w:color w:val="0000FF"/>
          <w:szCs w:val="28"/>
        </w:rPr>
        <w:t xml:space="preserve"> :</w:t>
      </w:r>
      <w:r>
        <w:rPr>
          <w:rFonts w:ascii="Comic Sans MS" w:hAnsi="Comic Sans MS"/>
          <w:color w:val="0000FF"/>
          <w:szCs w:val="28"/>
        </w:rPr>
        <w:t xml:space="preserve"> A. </w:t>
      </w:r>
      <w:proofErr w:type="spellStart"/>
      <w:r>
        <w:rPr>
          <w:rFonts w:ascii="Comic Sans MS" w:hAnsi="Comic Sans MS"/>
          <w:color w:val="0000FF"/>
          <w:szCs w:val="28"/>
        </w:rPr>
        <w:t>Tchoreloff</w:t>
      </w:r>
      <w:proofErr w:type="spellEnd"/>
      <w:r>
        <w:rPr>
          <w:rFonts w:ascii="Comic Sans MS" w:hAnsi="Comic Sans MS"/>
          <w:color w:val="0000FF"/>
          <w:szCs w:val="28"/>
        </w:rPr>
        <w:t xml:space="preserve"> (stagiaire).</w:t>
      </w:r>
    </w:p>
    <w:p w14:paraId="6003FA84" w14:textId="77777777" w:rsidR="00E926D2" w:rsidRDefault="00E926D2" w:rsidP="00F36F43">
      <w:pPr>
        <w:ind w:right="43"/>
        <w:rPr>
          <w:rFonts w:ascii="Comic Sans MS" w:hAnsi="Comic Sans MS"/>
          <w:color w:val="0000FF"/>
          <w:szCs w:val="28"/>
        </w:rPr>
      </w:pPr>
    </w:p>
    <w:p w14:paraId="13AE822E" w14:textId="4A7068A8" w:rsidR="00E926D2" w:rsidRDefault="00B04F95" w:rsidP="00F36F43">
      <w:pPr>
        <w:tabs>
          <w:tab w:val="left" w:pos="8789"/>
        </w:tabs>
        <w:ind w:right="43"/>
        <w:rPr>
          <w:rFonts w:ascii="Comic Sans MS" w:hAnsi="Comic Sans MS"/>
          <w:color w:val="0000FF"/>
          <w:szCs w:val="28"/>
        </w:rPr>
      </w:pPr>
      <w:r>
        <w:rPr>
          <w:rFonts w:ascii="Comic Sans MS" w:hAnsi="Comic Sans MS"/>
          <w:color w:val="0000FF"/>
          <w:szCs w:val="28"/>
        </w:rPr>
        <w:t>Le</w:t>
      </w:r>
      <w:r w:rsidR="007E14AA">
        <w:rPr>
          <w:rFonts w:ascii="Comic Sans MS" w:hAnsi="Comic Sans MS"/>
          <w:color w:val="0000FF"/>
          <w:szCs w:val="28"/>
        </w:rPr>
        <w:t xml:space="preserve"> Compte rendu de la réunion du précédent bureau</w:t>
      </w:r>
      <w:r w:rsidR="0088006B">
        <w:rPr>
          <w:rFonts w:ascii="Comic Sans MS" w:hAnsi="Comic Sans MS"/>
          <w:color w:val="0000FF"/>
          <w:szCs w:val="28"/>
        </w:rPr>
        <w:t>,</w:t>
      </w:r>
      <w:r w:rsidR="007E14AA">
        <w:rPr>
          <w:rFonts w:ascii="Comic Sans MS" w:hAnsi="Comic Sans MS"/>
          <w:color w:val="0000FF"/>
          <w:szCs w:val="28"/>
        </w:rPr>
        <w:t xml:space="preserve"> </w:t>
      </w:r>
      <w:r w:rsidR="0088006B">
        <w:rPr>
          <w:rFonts w:ascii="Comic Sans MS" w:hAnsi="Comic Sans MS"/>
          <w:color w:val="0000FF"/>
          <w:szCs w:val="28"/>
        </w:rPr>
        <w:t xml:space="preserve">du 1O Avril, </w:t>
      </w:r>
      <w:r w:rsidR="007E14AA">
        <w:rPr>
          <w:rFonts w:ascii="Comic Sans MS" w:hAnsi="Comic Sans MS"/>
          <w:color w:val="0000FF"/>
          <w:szCs w:val="28"/>
        </w:rPr>
        <w:t>est</w:t>
      </w:r>
      <w:r w:rsidR="0088006B">
        <w:rPr>
          <w:rFonts w:ascii="Comic Sans MS" w:hAnsi="Comic Sans MS"/>
          <w:color w:val="0000FF"/>
          <w:szCs w:val="28"/>
        </w:rPr>
        <w:t xml:space="preserve"> approuvé sans demande de modification du projet envoyé préalablement aux membres du bureau.</w:t>
      </w:r>
    </w:p>
    <w:p w14:paraId="44A40C12" w14:textId="77777777" w:rsidR="0088006B" w:rsidRDefault="0088006B" w:rsidP="00F36F43">
      <w:pPr>
        <w:ind w:right="43"/>
        <w:rPr>
          <w:rFonts w:ascii="Comic Sans MS" w:hAnsi="Comic Sans MS"/>
          <w:color w:val="0000FF"/>
          <w:szCs w:val="28"/>
        </w:rPr>
      </w:pPr>
    </w:p>
    <w:p w14:paraId="28C4EB97" w14:textId="77777777" w:rsidR="00E926D2" w:rsidRPr="001D7973" w:rsidRDefault="00E926D2" w:rsidP="00E926D2">
      <w:pPr>
        <w:ind w:right="992"/>
        <w:rPr>
          <w:rFonts w:ascii="Comic Sans MS" w:hAnsi="Comic Sans MS"/>
          <w:b/>
          <w:color w:val="0000FF"/>
          <w:sz w:val="28"/>
          <w:szCs w:val="28"/>
        </w:rPr>
      </w:pPr>
      <w:r w:rsidRPr="001D7973">
        <w:rPr>
          <w:rFonts w:ascii="Comic Sans MS" w:hAnsi="Comic Sans MS"/>
          <w:b/>
          <w:color w:val="0000FF"/>
          <w:sz w:val="28"/>
          <w:szCs w:val="28"/>
        </w:rPr>
        <w:t>I.</w:t>
      </w:r>
      <w:r w:rsidRPr="001D7973">
        <w:rPr>
          <w:rFonts w:ascii="Comic Sans MS" w:hAnsi="Comic Sans MS"/>
          <w:b/>
          <w:color w:val="0000FF"/>
          <w:sz w:val="28"/>
        </w:rPr>
        <w:t xml:space="preserve">  </w:t>
      </w:r>
      <w:proofErr w:type="gramStart"/>
      <w:r>
        <w:rPr>
          <w:rFonts w:ascii="Comic Sans MS" w:hAnsi="Comic Sans MS"/>
          <w:b/>
          <w:color w:val="0000FF"/>
          <w:sz w:val="28"/>
          <w:u w:val="single"/>
        </w:rPr>
        <w:t>Finances</w:t>
      </w:r>
      <w:r w:rsidRPr="007711BE">
        <w:rPr>
          <w:rFonts w:ascii="Comic Sans MS" w:hAnsi="Comic Sans MS"/>
          <w:b/>
          <w:color w:val="0000FF"/>
          <w:sz w:val="28"/>
        </w:rPr>
        <w:t xml:space="preserve"> </w:t>
      </w:r>
      <w:r w:rsidRPr="00446738">
        <w:rPr>
          <w:rFonts w:ascii="Comic Sans MS" w:hAnsi="Comic Sans MS"/>
          <w:b/>
          <w:color w:val="0000FF"/>
          <w:sz w:val="28"/>
        </w:rPr>
        <w:t>.</w:t>
      </w:r>
      <w:proofErr w:type="gramEnd"/>
    </w:p>
    <w:p w14:paraId="258EC145" w14:textId="77777777" w:rsidR="00E926D2" w:rsidRDefault="00E926D2" w:rsidP="00E926D2">
      <w:pPr>
        <w:autoSpaceDE w:val="0"/>
        <w:jc w:val="both"/>
        <w:rPr>
          <w:rFonts w:ascii="Comic Sans MS" w:hAnsi="Comic Sans MS"/>
          <w:color w:val="0000FF"/>
          <w:sz w:val="16"/>
          <w:szCs w:val="28"/>
        </w:rPr>
      </w:pPr>
    </w:p>
    <w:p w14:paraId="6F836D2F" w14:textId="7B11B35A" w:rsidR="00E926D2" w:rsidRDefault="00E926D2" w:rsidP="00AE7DA4">
      <w:pPr>
        <w:autoSpaceDE w:val="0"/>
        <w:jc w:val="both"/>
        <w:rPr>
          <w:rFonts w:ascii="Comic Sans MS" w:hAnsi="Comic Sans MS"/>
          <w:color w:val="0000FF"/>
        </w:rPr>
      </w:pPr>
      <w:r w:rsidRPr="0021069D">
        <w:rPr>
          <w:rFonts w:ascii="Comic Sans MS" w:hAnsi="Comic Sans MS"/>
          <w:color w:val="0000FF"/>
        </w:rPr>
        <w:t>M. Besson</w:t>
      </w:r>
      <w:r>
        <w:rPr>
          <w:rFonts w:ascii="Comic Sans MS" w:hAnsi="Comic Sans MS"/>
          <w:color w:val="0000FF"/>
        </w:rPr>
        <w:t xml:space="preserve"> </w:t>
      </w:r>
      <w:r w:rsidR="0088006B">
        <w:rPr>
          <w:rFonts w:ascii="Comic Sans MS" w:hAnsi="Comic Sans MS"/>
          <w:color w:val="0000FF"/>
        </w:rPr>
        <w:t>n</w:t>
      </w:r>
      <w:r w:rsidR="00AE7DA4">
        <w:rPr>
          <w:rFonts w:ascii="Comic Sans MS" w:hAnsi="Comic Sans MS"/>
          <w:color w:val="0000FF"/>
        </w:rPr>
        <w:t xml:space="preserve">’ayant </w:t>
      </w:r>
      <w:r w:rsidR="0088006B">
        <w:rPr>
          <w:rFonts w:ascii="Comic Sans MS" w:hAnsi="Comic Sans MS"/>
          <w:color w:val="0000FF"/>
        </w:rPr>
        <w:t xml:space="preserve">pas eu de temps </w:t>
      </w:r>
      <w:r w:rsidR="00E85693">
        <w:rPr>
          <w:rFonts w:ascii="Comic Sans MS" w:hAnsi="Comic Sans MS"/>
          <w:color w:val="0000FF"/>
        </w:rPr>
        <w:t>à</w:t>
      </w:r>
      <w:r w:rsidR="0088006B">
        <w:rPr>
          <w:rFonts w:ascii="Comic Sans MS" w:hAnsi="Comic Sans MS"/>
          <w:color w:val="0000FF"/>
        </w:rPr>
        <w:t xml:space="preserve"> consacrer à </w:t>
      </w:r>
      <w:r w:rsidR="00AE7DA4">
        <w:rPr>
          <w:rFonts w:ascii="Comic Sans MS" w:hAnsi="Comic Sans MS"/>
          <w:color w:val="0000FF"/>
        </w:rPr>
        <w:t xml:space="preserve">Sciences ACO, l’état des comptes ne peut être présenté </w:t>
      </w:r>
      <w:r w:rsidR="000750C6">
        <w:rPr>
          <w:rFonts w:ascii="Comic Sans MS" w:hAnsi="Comic Sans MS"/>
          <w:color w:val="0000FF"/>
        </w:rPr>
        <w:t xml:space="preserve">à </w:t>
      </w:r>
      <w:r w:rsidR="00AE7DA4">
        <w:rPr>
          <w:rFonts w:ascii="Comic Sans MS" w:hAnsi="Comic Sans MS"/>
          <w:color w:val="0000FF"/>
        </w:rPr>
        <w:t>ce jour au bureau.</w:t>
      </w:r>
    </w:p>
    <w:p w14:paraId="7EBADBBD" w14:textId="3B96DA85" w:rsidR="00AE7DA4" w:rsidRDefault="003419F2" w:rsidP="00AE7DA4">
      <w:pPr>
        <w:autoSpaceDE w:val="0"/>
        <w:jc w:val="both"/>
        <w:rPr>
          <w:rFonts w:ascii="Comic Sans MS" w:hAnsi="Comic Sans MS"/>
          <w:color w:val="0000FF"/>
        </w:rPr>
      </w:pPr>
      <w:r>
        <w:rPr>
          <w:rFonts w:ascii="Comic Sans MS" w:hAnsi="Comic Sans MS"/>
          <w:color w:val="0000FF"/>
        </w:rPr>
        <w:tab/>
      </w:r>
      <w:r w:rsidR="00AE7DA4">
        <w:rPr>
          <w:rFonts w:ascii="Comic Sans MS" w:hAnsi="Comic Sans MS"/>
          <w:color w:val="0000FF"/>
        </w:rPr>
        <w:t xml:space="preserve">Pour permettre la mise à jour du fichier des adhérents, en particulier ceux ayant payés ou pas leur cotisation, A. </w:t>
      </w:r>
      <w:proofErr w:type="spellStart"/>
      <w:r w:rsidR="00AE7DA4">
        <w:rPr>
          <w:rFonts w:ascii="Comic Sans MS" w:hAnsi="Comic Sans MS"/>
          <w:color w:val="0000FF"/>
        </w:rPr>
        <w:t>Damany</w:t>
      </w:r>
      <w:proofErr w:type="spellEnd"/>
      <w:r w:rsidR="00AE7DA4">
        <w:rPr>
          <w:rFonts w:ascii="Comic Sans MS" w:hAnsi="Comic Sans MS"/>
          <w:color w:val="0000FF"/>
        </w:rPr>
        <w:t xml:space="preserve"> secondera la trésorière dès que possible</w:t>
      </w:r>
      <w:r w:rsidR="0088006B">
        <w:rPr>
          <w:rFonts w:ascii="Comic Sans MS" w:hAnsi="Comic Sans MS"/>
          <w:color w:val="0000FF"/>
        </w:rPr>
        <w:t xml:space="preserve"> et communiquera la liste à P. </w:t>
      </w:r>
      <w:proofErr w:type="spellStart"/>
      <w:r w:rsidR="0088006B">
        <w:rPr>
          <w:rFonts w:ascii="Comic Sans MS" w:hAnsi="Comic Sans MS"/>
          <w:color w:val="0000FF"/>
        </w:rPr>
        <w:t>Dhez</w:t>
      </w:r>
      <w:proofErr w:type="spellEnd"/>
      <w:r w:rsidR="0088006B">
        <w:rPr>
          <w:rFonts w:ascii="Comic Sans MS" w:hAnsi="Comic Sans MS"/>
          <w:color w:val="0000FF"/>
        </w:rPr>
        <w:t xml:space="preserve"> afin de mettre à jour le fichier</w:t>
      </w:r>
      <w:r w:rsidR="00AE7DA4">
        <w:rPr>
          <w:rFonts w:ascii="Comic Sans MS" w:hAnsi="Comic Sans MS"/>
          <w:color w:val="0000FF"/>
        </w:rPr>
        <w:t>.</w:t>
      </w:r>
      <w:r w:rsidR="00322D78">
        <w:rPr>
          <w:rFonts w:ascii="Comic Sans MS" w:hAnsi="Comic Sans MS"/>
          <w:color w:val="0000FF"/>
        </w:rPr>
        <w:t xml:space="preserve"> La relance </w:t>
      </w:r>
      <w:r w:rsidR="000750C6">
        <w:rPr>
          <w:rFonts w:ascii="Comic Sans MS" w:hAnsi="Comic Sans MS"/>
          <w:color w:val="0000FF"/>
        </w:rPr>
        <w:t>des</w:t>
      </w:r>
      <w:r w:rsidR="00322D78">
        <w:rPr>
          <w:rFonts w:ascii="Comic Sans MS" w:hAnsi="Comic Sans MS"/>
          <w:color w:val="0000FF"/>
        </w:rPr>
        <w:t xml:space="preserve"> </w:t>
      </w:r>
      <w:r w:rsidR="000750C6">
        <w:rPr>
          <w:rFonts w:ascii="Comic Sans MS" w:hAnsi="Comic Sans MS"/>
          <w:color w:val="0000FF"/>
        </w:rPr>
        <w:t xml:space="preserve">cotisations non payées </w:t>
      </w:r>
      <w:r w:rsidR="00322D78">
        <w:rPr>
          <w:rFonts w:ascii="Comic Sans MS" w:hAnsi="Comic Sans MS"/>
          <w:color w:val="0000FF"/>
        </w:rPr>
        <w:t>est prévue.</w:t>
      </w:r>
    </w:p>
    <w:p w14:paraId="35BAA333" w14:textId="77777777" w:rsidR="0088006B" w:rsidRPr="00E84DF2" w:rsidRDefault="0088006B" w:rsidP="00AE7DA4">
      <w:pPr>
        <w:autoSpaceDE w:val="0"/>
        <w:jc w:val="both"/>
        <w:rPr>
          <w:rFonts w:ascii="Comic Sans MS" w:hAnsi="Comic Sans MS"/>
          <w:color w:val="0000FF"/>
          <w:sz w:val="16"/>
          <w:szCs w:val="16"/>
        </w:rPr>
      </w:pPr>
    </w:p>
    <w:p w14:paraId="2237EF1F" w14:textId="77777777" w:rsidR="00C642A6" w:rsidRDefault="00322D78" w:rsidP="00AE7DA4">
      <w:pPr>
        <w:autoSpaceDE w:val="0"/>
        <w:jc w:val="both"/>
        <w:rPr>
          <w:rFonts w:ascii="Comic Sans MS" w:hAnsi="Comic Sans MS"/>
          <w:color w:val="0000FF"/>
        </w:rPr>
      </w:pPr>
      <w:r>
        <w:rPr>
          <w:rFonts w:ascii="Comic Sans MS" w:hAnsi="Comic Sans MS"/>
          <w:color w:val="0000FF"/>
        </w:rPr>
        <w:t>Les crédits accordés par le CG91 doivent être récupérées, ce qui nécessite la mise en f</w:t>
      </w:r>
      <w:r w:rsidR="00B14D3E">
        <w:rPr>
          <w:rFonts w:ascii="Comic Sans MS" w:hAnsi="Comic Sans MS"/>
          <w:color w:val="0000FF"/>
        </w:rPr>
        <w:t>orme des dépenses réalisées. Un rendez-vous, en présence de M. Besson et A. </w:t>
      </w:r>
      <w:proofErr w:type="spellStart"/>
      <w:r w:rsidR="00B14D3E">
        <w:rPr>
          <w:rFonts w:ascii="Comic Sans MS" w:hAnsi="Comic Sans MS"/>
          <w:color w:val="0000FF"/>
        </w:rPr>
        <w:t>Damany</w:t>
      </w:r>
      <w:proofErr w:type="spellEnd"/>
      <w:r w:rsidR="00B14D3E">
        <w:rPr>
          <w:rFonts w:ascii="Comic Sans MS" w:hAnsi="Comic Sans MS"/>
          <w:color w:val="0000FF"/>
        </w:rPr>
        <w:t>, est prévu le 11 juin avec un</w:t>
      </w:r>
      <w:r>
        <w:rPr>
          <w:rFonts w:ascii="Comic Sans MS" w:hAnsi="Comic Sans MS"/>
          <w:color w:val="0000FF"/>
        </w:rPr>
        <w:t xml:space="preserve"> </w:t>
      </w:r>
      <w:r w:rsidR="00B14D3E">
        <w:rPr>
          <w:rFonts w:ascii="Comic Sans MS" w:hAnsi="Comic Sans MS"/>
          <w:color w:val="0000FF"/>
        </w:rPr>
        <w:t xml:space="preserve">comptable. </w:t>
      </w:r>
    </w:p>
    <w:p w14:paraId="0994E9BA" w14:textId="56DD4BA8" w:rsidR="00322D78" w:rsidRDefault="00B14D3E" w:rsidP="00AE7DA4">
      <w:pPr>
        <w:autoSpaceDE w:val="0"/>
        <w:jc w:val="both"/>
        <w:rPr>
          <w:rFonts w:ascii="Comic Sans MS" w:hAnsi="Comic Sans MS"/>
          <w:color w:val="0000FF"/>
        </w:rPr>
      </w:pPr>
      <w:r>
        <w:rPr>
          <w:rFonts w:ascii="Comic Sans MS" w:hAnsi="Comic Sans MS"/>
          <w:color w:val="0000FF"/>
        </w:rPr>
        <w:t>Notre retard devrait rendre difficile des demandes pour cette année.</w:t>
      </w:r>
    </w:p>
    <w:p w14:paraId="07F7AF16" w14:textId="77777777" w:rsidR="00E84DF2" w:rsidRPr="00E84DF2" w:rsidRDefault="00E84DF2" w:rsidP="00AE7DA4">
      <w:pPr>
        <w:autoSpaceDE w:val="0"/>
        <w:jc w:val="both"/>
        <w:rPr>
          <w:rFonts w:ascii="Comic Sans MS" w:hAnsi="Comic Sans MS"/>
          <w:color w:val="0000FF"/>
          <w:sz w:val="16"/>
          <w:szCs w:val="16"/>
        </w:rPr>
      </w:pPr>
    </w:p>
    <w:p w14:paraId="50B2B185" w14:textId="3F1F9BEF" w:rsidR="003419F2" w:rsidRDefault="003419F2" w:rsidP="00AE7DA4">
      <w:pPr>
        <w:autoSpaceDE w:val="0"/>
        <w:jc w:val="both"/>
        <w:rPr>
          <w:rFonts w:ascii="Comic Sans MS" w:hAnsi="Comic Sans MS"/>
          <w:color w:val="0000FF"/>
        </w:rPr>
      </w:pPr>
      <w:r>
        <w:rPr>
          <w:rFonts w:ascii="Comic Sans MS" w:hAnsi="Comic Sans MS"/>
          <w:color w:val="0000FF"/>
        </w:rPr>
        <w:t xml:space="preserve">Pour </w:t>
      </w:r>
      <w:r w:rsidR="00C642A6">
        <w:rPr>
          <w:rFonts w:ascii="Comic Sans MS" w:hAnsi="Comic Sans MS"/>
          <w:color w:val="0000FF"/>
        </w:rPr>
        <w:t>la</w:t>
      </w:r>
      <w:r>
        <w:rPr>
          <w:rFonts w:ascii="Comic Sans MS" w:hAnsi="Comic Sans MS"/>
          <w:color w:val="0000FF"/>
        </w:rPr>
        <w:t xml:space="preserve"> demande de subvention</w:t>
      </w:r>
      <w:r w:rsidR="00C642A6">
        <w:rPr>
          <w:rFonts w:ascii="Comic Sans MS" w:hAnsi="Comic Sans MS"/>
          <w:color w:val="0000FF"/>
        </w:rPr>
        <w:t xml:space="preserve"> à l’IN2P3</w:t>
      </w:r>
      <w:r>
        <w:rPr>
          <w:rFonts w:ascii="Comic Sans MS" w:hAnsi="Comic Sans MS"/>
          <w:color w:val="0000FF"/>
        </w:rPr>
        <w:t>, S. Jullian, absent et excusé, a en</w:t>
      </w:r>
      <w:r w:rsidR="00E85693">
        <w:rPr>
          <w:rFonts w:ascii="Comic Sans MS" w:hAnsi="Comic Sans MS"/>
          <w:color w:val="0000FF"/>
        </w:rPr>
        <w:t>voyé un courrier argumenté à L. </w:t>
      </w:r>
      <w:r>
        <w:rPr>
          <w:rFonts w:ascii="Comic Sans MS" w:hAnsi="Comic Sans MS"/>
          <w:color w:val="0000FF"/>
        </w:rPr>
        <w:t>Serin, Directeur Scientifique Adjoint de l’IN2P3 en charge de la physique des particules. À ce jour il n’a reçu aucune réponse.</w:t>
      </w:r>
    </w:p>
    <w:p w14:paraId="5413B704" w14:textId="77777777" w:rsidR="0088006B" w:rsidRDefault="0088006B" w:rsidP="00AE7DA4">
      <w:pPr>
        <w:autoSpaceDE w:val="0"/>
        <w:jc w:val="both"/>
        <w:rPr>
          <w:rFonts w:ascii="Comic Sans MS" w:hAnsi="Comic Sans MS"/>
          <w:color w:val="0000FF"/>
        </w:rPr>
      </w:pPr>
    </w:p>
    <w:p w14:paraId="3AAE0667" w14:textId="4511F581" w:rsidR="00C642A6" w:rsidRDefault="00C642A6" w:rsidP="00AE7DA4">
      <w:pPr>
        <w:autoSpaceDE w:val="0"/>
        <w:jc w:val="both"/>
        <w:rPr>
          <w:rFonts w:ascii="Comic Sans MS" w:hAnsi="Comic Sans MS"/>
          <w:color w:val="0000FF"/>
        </w:rPr>
      </w:pPr>
      <w:r>
        <w:rPr>
          <w:rFonts w:ascii="Comic Sans MS" w:hAnsi="Comic Sans MS"/>
          <w:color w:val="0000FF"/>
        </w:rPr>
        <w:t xml:space="preserve">Pour compenser le non versement apparent de la subvention SOLEIL en 2011, une double cotisation  a été payée cette année. M. Besson doit confirmer à M.P. </w:t>
      </w:r>
      <w:proofErr w:type="spellStart"/>
      <w:r>
        <w:rPr>
          <w:rFonts w:ascii="Comic Sans MS" w:hAnsi="Comic Sans MS"/>
          <w:color w:val="0000FF"/>
        </w:rPr>
        <w:t>Gacoin</w:t>
      </w:r>
      <w:proofErr w:type="spellEnd"/>
      <w:r>
        <w:rPr>
          <w:rFonts w:ascii="Comic Sans MS" w:hAnsi="Comic Sans MS"/>
          <w:color w:val="0000FF"/>
        </w:rPr>
        <w:t xml:space="preserve"> la réception d’un premier versement en Mars et un second en Mai.</w:t>
      </w:r>
    </w:p>
    <w:p w14:paraId="2FE6D1F8" w14:textId="77777777" w:rsidR="00C642A6" w:rsidRDefault="00C642A6" w:rsidP="00AE7DA4">
      <w:pPr>
        <w:autoSpaceDE w:val="0"/>
        <w:jc w:val="both"/>
        <w:rPr>
          <w:rFonts w:ascii="Comic Sans MS" w:hAnsi="Comic Sans MS"/>
          <w:color w:val="0000FF"/>
        </w:rPr>
      </w:pPr>
    </w:p>
    <w:p w14:paraId="775F763D" w14:textId="77777777" w:rsidR="00E85693" w:rsidRDefault="00E85693" w:rsidP="00AE7DA4">
      <w:pPr>
        <w:autoSpaceDE w:val="0"/>
        <w:jc w:val="both"/>
        <w:rPr>
          <w:rFonts w:ascii="Comic Sans MS" w:hAnsi="Comic Sans MS"/>
          <w:color w:val="0000FF"/>
        </w:rPr>
      </w:pPr>
    </w:p>
    <w:p w14:paraId="37224956" w14:textId="2F2F749E" w:rsidR="00845017" w:rsidRPr="00845017" w:rsidRDefault="00845017" w:rsidP="00845017">
      <w:pPr>
        <w:autoSpaceDE w:val="0"/>
        <w:jc w:val="both"/>
        <w:rPr>
          <w:rFonts w:ascii="Comic Sans MS" w:hAnsi="Comic Sans MS"/>
          <w:b/>
          <w:color w:val="0000FF"/>
          <w:sz w:val="28"/>
          <w:szCs w:val="28"/>
        </w:rPr>
      </w:pPr>
      <w:r w:rsidRPr="00845017">
        <w:rPr>
          <w:rFonts w:ascii="Comic Sans MS" w:hAnsi="Comic Sans MS"/>
          <w:b/>
          <w:color w:val="0000FF"/>
          <w:sz w:val="28"/>
          <w:szCs w:val="28"/>
        </w:rPr>
        <w:t>II.</w:t>
      </w:r>
      <w:r w:rsidRPr="00845017">
        <w:rPr>
          <w:rFonts w:ascii="Comic Sans MS" w:hAnsi="Comic Sans MS"/>
          <w:b/>
          <w:color w:val="0000FF"/>
          <w:sz w:val="28"/>
          <w:szCs w:val="28"/>
          <w:u w:val="single"/>
        </w:rPr>
        <w:t xml:space="preserve"> Printemps de la Culture à Paris Sud du 21 au 24 </w:t>
      </w:r>
      <w:proofErr w:type="gramStart"/>
      <w:r w:rsidRPr="00845017">
        <w:rPr>
          <w:rFonts w:ascii="Comic Sans MS" w:hAnsi="Comic Sans MS"/>
          <w:b/>
          <w:color w:val="0000FF"/>
          <w:sz w:val="28"/>
          <w:szCs w:val="28"/>
          <w:u w:val="single"/>
        </w:rPr>
        <w:t>Mai</w:t>
      </w:r>
      <w:r w:rsidRPr="00845017">
        <w:rPr>
          <w:rFonts w:ascii="Comic Sans MS" w:hAnsi="Comic Sans MS"/>
          <w:b/>
          <w:color w:val="0000FF"/>
          <w:sz w:val="28"/>
          <w:szCs w:val="28"/>
        </w:rPr>
        <w:t xml:space="preserve"> .</w:t>
      </w:r>
      <w:proofErr w:type="gramEnd"/>
    </w:p>
    <w:p w14:paraId="0979A4F9" w14:textId="77777777" w:rsidR="004A6EF5" w:rsidRDefault="004A6EF5" w:rsidP="00AE7DA4">
      <w:pPr>
        <w:autoSpaceDE w:val="0"/>
        <w:jc w:val="both"/>
        <w:rPr>
          <w:rFonts w:ascii="Comic Sans MS" w:hAnsi="Comic Sans MS"/>
          <w:color w:val="0000FF"/>
          <w:szCs w:val="28"/>
        </w:rPr>
      </w:pPr>
    </w:p>
    <w:p w14:paraId="651C9921" w14:textId="77777777" w:rsidR="00B77271" w:rsidRDefault="00845017" w:rsidP="00AE7DA4">
      <w:pPr>
        <w:autoSpaceDE w:val="0"/>
        <w:jc w:val="both"/>
        <w:rPr>
          <w:rFonts w:ascii="Comic Sans MS" w:hAnsi="Comic Sans MS"/>
          <w:color w:val="0000FF"/>
          <w:szCs w:val="28"/>
        </w:rPr>
      </w:pPr>
      <w:r>
        <w:rPr>
          <w:rFonts w:ascii="Comic Sans MS" w:hAnsi="Comic Sans MS"/>
          <w:color w:val="0000FF"/>
          <w:szCs w:val="28"/>
        </w:rPr>
        <w:t>Tous l</w:t>
      </w:r>
      <w:r w:rsidR="00E85693">
        <w:rPr>
          <w:rFonts w:ascii="Comic Sans MS" w:hAnsi="Comic Sans MS"/>
          <w:color w:val="0000FF"/>
          <w:szCs w:val="28"/>
        </w:rPr>
        <w:t>es membres du bureau se félicitent</w:t>
      </w:r>
      <w:r>
        <w:rPr>
          <w:rFonts w:ascii="Comic Sans MS" w:hAnsi="Comic Sans MS"/>
          <w:color w:val="0000FF"/>
          <w:szCs w:val="28"/>
        </w:rPr>
        <w:t xml:space="preserve"> </w:t>
      </w:r>
      <w:r w:rsidR="00E85693">
        <w:rPr>
          <w:rFonts w:ascii="Comic Sans MS" w:hAnsi="Comic Sans MS"/>
          <w:color w:val="0000FF"/>
          <w:szCs w:val="28"/>
        </w:rPr>
        <w:t>du choix</w:t>
      </w:r>
      <w:r>
        <w:rPr>
          <w:rFonts w:ascii="Comic Sans MS" w:hAnsi="Comic Sans MS"/>
          <w:color w:val="0000FF"/>
          <w:szCs w:val="28"/>
        </w:rPr>
        <w:t xml:space="preserve"> l’Université</w:t>
      </w:r>
      <w:r w:rsidR="00C271FB">
        <w:rPr>
          <w:rFonts w:ascii="Comic Sans MS" w:hAnsi="Comic Sans MS"/>
          <w:color w:val="0000FF"/>
          <w:szCs w:val="28"/>
        </w:rPr>
        <w:t xml:space="preserve"> </w:t>
      </w:r>
      <w:r w:rsidR="00E85693">
        <w:rPr>
          <w:rFonts w:ascii="Comic Sans MS" w:hAnsi="Comic Sans MS"/>
          <w:color w:val="0000FF"/>
          <w:szCs w:val="28"/>
        </w:rPr>
        <w:t xml:space="preserve">d’utiliser les </w:t>
      </w:r>
      <w:r w:rsidR="00E85693">
        <w:rPr>
          <w:rFonts w:ascii="Comic Sans MS" w:hAnsi="Comic Sans MS"/>
          <w:color w:val="0000FF"/>
          <w:szCs w:val="28"/>
        </w:rPr>
        <w:lastRenderedPageBreak/>
        <w:t xml:space="preserve">locaux de Sciences ACO. Ils apprécient la publicité que cette activité fait à notre association, ainsi que </w:t>
      </w:r>
      <w:r w:rsidR="00D57821">
        <w:rPr>
          <w:rFonts w:ascii="Comic Sans MS" w:hAnsi="Comic Sans MS"/>
          <w:color w:val="0000FF"/>
          <w:szCs w:val="28"/>
        </w:rPr>
        <w:t xml:space="preserve">le </w:t>
      </w:r>
      <w:r w:rsidR="00C271FB">
        <w:rPr>
          <w:rFonts w:ascii="Comic Sans MS" w:hAnsi="Comic Sans MS"/>
          <w:color w:val="0000FF"/>
          <w:szCs w:val="28"/>
        </w:rPr>
        <w:t>travail de nettoiement</w:t>
      </w:r>
      <w:r w:rsidR="00E85693">
        <w:rPr>
          <w:rFonts w:ascii="Comic Sans MS" w:hAnsi="Comic Sans MS"/>
          <w:color w:val="0000FF"/>
          <w:szCs w:val="28"/>
        </w:rPr>
        <w:t xml:space="preserve"> </w:t>
      </w:r>
      <w:r w:rsidR="00B77271">
        <w:rPr>
          <w:rFonts w:ascii="Comic Sans MS" w:hAnsi="Comic Sans MS"/>
          <w:color w:val="0000FF"/>
          <w:szCs w:val="28"/>
        </w:rPr>
        <w:t>réalisé</w:t>
      </w:r>
      <w:r w:rsidR="00E85693">
        <w:rPr>
          <w:rFonts w:ascii="Comic Sans MS" w:hAnsi="Comic Sans MS"/>
          <w:color w:val="0000FF"/>
          <w:szCs w:val="28"/>
        </w:rPr>
        <w:t xml:space="preserve"> à cette occasion</w:t>
      </w:r>
      <w:r w:rsidR="00C052C3">
        <w:rPr>
          <w:rFonts w:ascii="Comic Sans MS" w:hAnsi="Comic Sans MS"/>
          <w:color w:val="0000FF"/>
          <w:szCs w:val="28"/>
        </w:rPr>
        <w:t xml:space="preserve">, </w:t>
      </w:r>
      <w:r w:rsidR="00C80AEA">
        <w:rPr>
          <w:rFonts w:ascii="Comic Sans MS" w:hAnsi="Comic Sans MS"/>
          <w:color w:val="0000FF"/>
          <w:szCs w:val="28"/>
        </w:rPr>
        <w:t>l’installation d’un éclairage de sécurité</w:t>
      </w:r>
      <w:r w:rsidR="00C052C3">
        <w:rPr>
          <w:rFonts w:ascii="Comic Sans MS" w:hAnsi="Comic Sans MS"/>
          <w:color w:val="0000FF"/>
          <w:szCs w:val="28"/>
        </w:rPr>
        <w:t xml:space="preserve"> et l’équipement des salles rose et verte</w:t>
      </w:r>
      <w:r w:rsidR="00B77271">
        <w:rPr>
          <w:rFonts w:ascii="Comic Sans MS" w:hAnsi="Comic Sans MS"/>
          <w:color w:val="0000FF"/>
          <w:szCs w:val="28"/>
        </w:rPr>
        <w:t>. Ces deux salles sont donc</w:t>
      </w:r>
      <w:r w:rsidR="00C052C3">
        <w:rPr>
          <w:rFonts w:ascii="Comic Sans MS" w:hAnsi="Comic Sans MS"/>
          <w:color w:val="0000FF"/>
          <w:szCs w:val="28"/>
        </w:rPr>
        <w:t xml:space="preserve"> do</w:t>
      </w:r>
      <w:r w:rsidR="00D57821">
        <w:rPr>
          <w:rFonts w:ascii="Comic Sans MS" w:hAnsi="Comic Sans MS"/>
          <w:color w:val="0000FF"/>
          <w:szCs w:val="28"/>
        </w:rPr>
        <w:t>rénavant utilisables</w:t>
      </w:r>
      <w:r>
        <w:rPr>
          <w:rFonts w:ascii="Comic Sans MS" w:hAnsi="Comic Sans MS"/>
          <w:color w:val="0000FF"/>
          <w:szCs w:val="28"/>
        </w:rPr>
        <w:t>.</w:t>
      </w:r>
      <w:r w:rsidR="0056172B">
        <w:rPr>
          <w:rFonts w:ascii="Comic Sans MS" w:hAnsi="Comic Sans MS"/>
          <w:color w:val="0000FF"/>
          <w:szCs w:val="28"/>
        </w:rPr>
        <w:t xml:space="preserve"> </w:t>
      </w:r>
    </w:p>
    <w:p w14:paraId="04D22EC2" w14:textId="152B6374" w:rsidR="00845017" w:rsidRDefault="0056172B" w:rsidP="00AE7DA4">
      <w:pPr>
        <w:autoSpaceDE w:val="0"/>
        <w:jc w:val="both"/>
        <w:rPr>
          <w:rFonts w:ascii="Comic Sans MS" w:hAnsi="Comic Sans MS"/>
          <w:color w:val="0000FF"/>
          <w:szCs w:val="28"/>
        </w:rPr>
      </w:pPr>
      <w:r>
        <w:rPr>
          <w:rFonts w:ascii="Comic Sans MS" w:hAnsi="Comic Sans MS"/>
          <w:color w:val="0000FF"/>
          <w:szCs w:val="28"/>
        </w:rPr>
        <w:t>Avec l’installation d’une alarme, la situation devrait devenir presque légale ce qui réduit les contraintes pour nous.</w:t>
      </w:r>
    </w:p>
    <w:p w14:paraId="7C3EA359" w14:textId="77777777" w:rsidR="0056172B" w:rsidRPr="0056172B" w:rsidRDefault="0056172B" w:rsidP="00AE7DA4">
      <w:pPr>
        <w:autoSpaceDE w:val="0"/>
        <w:jc w:val="both"/>
        <w:rPr>
          <w:rFonts w:ascii="Comic Sans MS" w:hAnsi="Comic Sans MS"/>
          <w:color w:val="0000FF"/>
          <w:sz w:val="16"/>
          <w:szCs w:val="16"/>
        </w:rPr>
      </w:pPr>
    </w:p>
    <w:p w14:paraId="7835F071" w14:textId="0CBACAB7" w:rsidR="00E85693" w:rsidRDefault="00C052C3" w:rsidP="00AE7DA4">
      <w:pPr>
        <w:autoSpaceDE w:val="0"/>
        <w:jc w:val="both"/>
        <w:rPr>
          <w:rFonts w:ascii="Comic Sans MS" w:hAnsi="Comic Sans MS"/>
          <w:color w:val="0000FF"/>
          <w:szCs w:val="28"/>
        </w:rPr>
      </w:pPr>
      <w:r>
        <w:rPr>
          <w:rFonts w:ascii="Comic Sans MS" w:hAnsi="Comic Sans MS"/>
          <w:color w:val="0000FF"/>
          <w:szCs w:val="28"/>
        </w:rPr>
        <w:t>De son côté, l’Université semblent aussi très satisfaite. Il est proposé que M.P. </w:t>
      </w:r>
      <w:proofErr w:type="spellStart"/>
      <w:r w:rsidR="00C271FB">
        <w:rPr>
          <w:rFonts w:ascii="Comic Sans MS" w:hAnsi="Comic Sans MS"/>
          <w:color w:val="0000FF"/>
          <w:szCs w:val="28"/>
        </w:rPr>
        <w:t>Gacoin</w:t>
      </w:r>
      <w:proofErr w:type="spellEnd"/>
      <w:r w:rsidR="00C271FB">
        <w:rPr>
          <w:rFonts w:ascii="Comic Sans MS" w:hAnsi="Comic Sans MS"/>
          <w:color w:val="0000FF"/>
          <w:szCs w:val="28"/>
        </w:rPr>
        <w:t xml:space="preserve"> remercie les organisateurs</w:t>
      </w:r>
      <w:r w:rsidR="00E85693">
        <w:rPr>
          <w:rFonts w:ascii="Comic Sans MS" w:hAnsi="Comic Sans MS"/>
          <w:color w:val="0000FF"/>
          <w:szCs w:val="28"/>
        </w:rPr>
        <w:t xml:space="preserve"> de l’Université.</w:t>
      </w:r>
    </w:p>
    <w:p w14:paraId="03A173C6" w14:textId="6FDB68C8" w:rsidR="00C271FB" w:rsidRDefault="00D62930" w:rsidP="00AE7DA4">
      <w:pPr>
        <w:autoSpaceDE w:val="0"/>
        <w:jc w:val="both"/>
        <w:rPr>
          <w:rFonts w:ascii="Comic Sans MS" w:hAnsi="Comic Sans MS"/>
          <w:color w:val="0000FF"/>
          <w:szCs w:val="28"/>
        </w:rPr>
      </w:pPr>
      <w:r>
        <w:rPr>
          <w:rFonts w:ascii="Comic Sans MS" w:hAnsi="Comic Sans MS"/>
          <w:color w:val="0000FF"/>
          <w:sz w:val="16"/>
          <w:szCs w:val="16"/>
        </w:rPr>
        <w:tab/>
      </w:r>
      <w:r w:rsidR="00C271FB">
        <w:rPr>
          <w:rFonts w:ascii="Comic Sans MS" w:hAnsi="Comic Sans MS"/>
          <w:color w:val="0000FF"/>
          <w:szCs w:val="28"/>
        </w:rPr>
        <w:t xml:space="preserve">Une remarque pourrait accompagner ces remerciements ; elle </w:t>
      </w:r>
      <w:r w:rsidR="0056172B">
        <w:rPr>
          <w:rFonts w:ascii="Comic Sans MS" w:hAnsi="Comic Sans MS"/>
          <w:color w:val="0000FF"/>
          <w:szCs w:val="28"/>
        </w:rPr>
        <w:t>concerne</w:t>
      </w:r>
      <w:r w:rsidR="00C271FB">
        <w:rPr>
          <w:rFonts w:ascii="Comic Sans MS" w:hAnsi="Comic Sans MS"/>
          <w:color w:val="0000FF"/>
          <w:szCs w:val="28"/>
        </w:rPr>
        <w:t xml:space="preserve"> les dégradations occasionnées aux montages et expériences en place dans la salle, an particulier la coupure de fils sur </w:t>
      </w:r>
      <w:proofErr w:type="spellStart"/>
      <w:r w:rsidR="00C271FB">
        <w:rPr>
          <w:rFonts w:ascii="Comic Sans MS" w:hAnsi="Comic Sans MS"/>
          <w:color w:val="0000FF"/>
          <w:szCs w:val="28"/>
        </w:rPr>
        <w:t>Simulce</w:t>
      </w:r>
      <w:proofErr w:type="spellEnd"/>
      <w:r w:rsidR="00C271FB">
        <w:rPr>
          <w:rFonts w:ascii="Comic Sans MS" w:hAnsi="Comic Sans MS"/>
          <w:color w:val="0000FF"/>
          <w:szCs w:val="28"/>
        </w:rPr>
        <w:t xml:space="preserve"> et des circuits au centre de l’anneau. Des dégradations analogues ayant été constatées l’année dernière, il pourrait être proposé que le contrat passé par l’Université avec l’entreprise de câblage soit accompagné d’une clause de remise en état. Pour en faciliter la rédaction nous pourrions fournir une liste d’une dizaine de recommandations</w:t>
      </w:r>
      <w:r w:rsidR="00E85693">
        <w:rPr>
          <w:rFonts w:ascii="Comic Sans MS" w:hAnsi="Comic Sans MS"/>
          <w:color w:val="0000FF"/>
          <w:szCs w:val="28"/>
        </w:rPr>
        <w:t>,</w:t>
      </w:r>
      <w:r w:rsidR="00C271FB">
        <w:rPr>
          <w:rFonts w:ascii="Comic Sans MS" w:hAnsi="Comic Sans MS"/>
          <w:color w:val="0000FF"/>
          <w:szCs w:val="28"/>
        </w:rPr>
        <w:t xml:space="preserve"> </w:t>
      </w:r>
      <w:r w:rsidR="0056172B">
        <w:rPr>
          <w:rFonts w:ascii="Comic Sans MS" w:hAnsi="Comic Sans MS"/>
          <w:color w:val="0000FF"/>
          <w:szCs w:val="28"/>
        </w:rPr>
        <w:t>et</w:t>
      </w:r>
      <w:r w:rsidR="00E85693">
        <w:rPr>
          <w:rFonts w:ascii="Comic Sans MS" w:hAnsi="Comic Sans MS"/>
          <w:color w:val="0000FF"/>
          <w:szCs w:val="28"/>
        </w:rPr>
        <w:t xml:space="preserve"> </w:t>
      </w:r>
      <w:r w:rsidR="00C271FB">
        <w:rPr>
          <w:rFonts w:ascii="Comic Sans MS" w:hAnsi="Comic Sans MS"/>
          <w:color w:val="0000FF"/>
          <w:szCs w:val="28"/>
        </w:rPr>
        <w:t xml:space="preserve">accompagner le contractant au début du chantier </w:t>
      </w:r>
      <w:r w:rsidR="00E85693">
        <w:rPr>
          <w:rFonts w:ascii="Comic Sans MS" w:hAnsi="Comic Sans MS"/>
          <w:color w:val="0000FF"/>
          <w:szCs w:val="28"/>
        </w:rPr>
        <w:t>afin</w:t>
      </w:r>
      <w:r w:rsidR="00C271FB">
        <w:rPr>
          <w:rFonts w:ascii="Comic Sans MS" w:hAnsi="Comic Sans MS"/>
          <w:color w:val="0000FF"/>
          <w:szCs w:val="28"/>
        </w:rPr>
        <w:t xml:space="preserve"> attirer son attention sur ces points</w:t>
      </w:r>
      <w:r w:rsidR="000D7158">
        <w:rPr>
          <w:rFonts w:ascii="Comic Sans MS" w:hAnsi="Comic Sans MS"/>
          <w:color w:val="0000FF"/>
          <w:szCs w:val="28"/>
        </w:rPr>
        <w:t xml:space="preserve"> précis, ainsi que tenter de</w:t>
      </w:r>
      <w:r w:rsidR="00C271FB">
        <w:rPr>
          <w:rFonts w:ascii="Comic Sans MS" w:hAnsi="Comic Sans MS"/>
          <w:color w:val="0000FF"/>
          <w:szCs w:val="28"/>
        </w:rPr>
        <w:t xml:space="preserve"> répondre aux questions éventuelles qu’</w:t>
      </w:r>
      <w:r w:rsidR="007F73EC">
        <w:rPr>
          <w:rFonts w:ascii="Comic Sans MS" w:hAnsi="Comic Sans MS"/>
          <w:color w:val="0000FF"/>
          <w:szCs w:val="28"/>
        </w:rPr>
        <w:t>il</w:t>
      </w:r>
      <w:r w:rsidR="00C271FB">
        <w:rPr>
          <w:rFonts w:ascii="Comic Sans MS" w:hAnsi="Comic Sans MS"/>
          <w:color w:val="0000FF"/>
          <w:szCs w:val="28"/>
        </w:rPr>
        <w:t xml:space="preserve"> se poserait.</w:t>
      </w:r>
    </w:p>
    <w:p w14:paraId="04F0FD14" w14:textId="77777777" w:rsidR="00C271FB" w:rsidRDefault="00C271FB" w:rsidP="00AE7DA4">
      <w:pPr>
        <w:autoSpaceDE w:val="0"/>
        <w:jc w:val="both"/>
        <w:rPr>
          <w:rFonts w:ascii="Comic Sans MS" w:hAnsi="Comic Sans MS"/>
          <w:color w:val="0000FF"/>
          <w:szCs w:val="28"/>
        </w:rPr>
      </w:pPr>
    </w:p>
    <w:p w14:paraId="733EF552" w14:textId="0FB6CCF0" w:rsidR="00845017" w:rsidRDefault="00E85693" w:rsidP="00AE7DA4">
      <w:pPr>
        <w:autoSpaceDE w:val="0"/>
        <w:jc w:val="both"/>
        <w:rPr>
          <w:rFonts w:ascii="Comic Sans MS" w:hAnsi="Comic Sans MS"/>
          <w:color w:val="0000FF"/>
          <w:szCs w:val="28"/>
        </w:rPr>
      </w:pPr>
      <w:r>
        <w:rPr>
          <w:rFonts w:ascii="Comic Sans MS" w:hAnsi="Comic Sans MS"/>
          <w:color w:val="0000FF"/>
          <w:szCs w:val="28"/>
        </w:rPr>
        <w:t>La présence</w:t>
      </w:r>
      <w:r w:rsidR="007F73EC">
        <w:rPr>
          <w:rFonts w:ascii="Comic Sans MS" w:hAnsi="Comic Sans MS"/>
          <w:color w:val="0000FF"/>
          <w:szCs w:val="28"/>
        </w:rPr>
        <w:t xml:space="preserve"> jusqu’en Juin du montage dit « Box » devant l’anneau</w:t>
      </w:r>
      <w:r>
        <w:rPr>
          <w:rFonts w:ascii="Comic Sans MS" w:hAnsi="Comic Sans MS"/>
          <w:color w:val="0000FF"/>
          <w:szCs w:val="28"/>
        </w:rPr>
        <w:t xml:space="preserve"> pose quelques problèmes</w:t>
      </w:r>
      <w:r w:rsidR="007F73EC">
        <w:rPr>
          <w:rFonts w:ascii="Comic Sans MS" w:hAnsi="Comic Sans MS"/>
          <w:color w:val="0000FF"/>
          <w:szCs w:val="28"/>
        </w:rPr>
        <w:t xml:space="preserve">. </w:t>
      </w:r>
      <w:r w:rsidR="0056172B">
        <w:rPr>
          <w:rFonts w:ascii="Comic Sans MS" w:hAnsi="Comic Sans MS"/>
          <w:color w:val="0000FF"/>
          <w:szCs w:val="28"/>
        </w:rPr>
        <w:t>Son</w:t>
      </w:r>
      <w:r>
        <w:rPr>
          <w:rFonts w:ascii="Comic Sans MS" w:hAnsi="Comic Sans MS"/>
          <w:color w:val="0000FF"/>
          <w:szCs w:val="28"/>
        </w:rPr>
        <w:t xml:space="preserve"> </w:t>
      </w:r>
      <w:r w:rsidR="007F73EC">
        <w:rPr>
          <w:rFonts w:ascii="Comic Sans MS" w:hAnsi="Comic Sans MS"/>
          <w:color w:val="0000FF"/>
          <w:szCs w:val="28"/>
        </w:rPr>
        <w:t>déplacement devant au préalable nécessiter un démontage des supports, il est souhait</w:t>
      </w:r>
      <w:r>
        <w:rPr>
          <w:rFonts w:ascii="Comic Sans MS" w:hAnsi="Comic Sans MS"/>
          <w:color w:val="0000FF"/>
          <w:szCs w:val="28"/>
        </w:rPr>
        <w:t>é</w:t>
      </w:r>
      <w:r w:rsidR="007F73EC">
        <w:rPr>
          <w:rFonts w:ascii="Comic Sans MS" w:hAnsi="Comic Sans MS"/>
          <w:color w:val="0000FF"/>
          <w:szCs w:val="28"/>
        </w:rPr>
        <w:t xml:space="preserve"> que cette réduction de surface occupée soit réalisé</w:t>
      </w:r>
      <w:r>
        <w:rPr>
          <w:rFonts w:ascii="Comic Sans MS" w:hAnsi="Comic Sans MS"/>
          <w:color w:val="0000FF"/>
          <w:szCs w:val="28"/>
        </w:rPr>
        <w:t>e</w:t>
      </w:r>
      <w:r w:rsidR="007F73EC">
        <w:rPr>
          <w:rFonts w:ascii="Comic Sans MS" w:hAnsi="Comic Sans MS"/>
          <w:color w:val="0000FF"/>
          <w:szCs w:val="28"/>
        </w:rPr>
        <w:t xml:space="preserve"> dès que possible, en particulier pour</w:t>
      </w:r>
      <w:r>
        <w:rPr>
          <w:rFonts w:ascii="Comic Sans MS" w:hAnsi="Comic Sans MS"/>
          <w:color w:val="0000FF"/>
          <w:szCs w:val="28"/>
        </w:rPr>
        <w:t xml:space="preserve"> permettre la remise en place d</w:t>
      </w:r>
      <w:r w:rsidR="007F73EC">
        <w:rPr>
          <w:rFonts w:ascii="Comic Sans MS" w:hAnsi="Comic Sans MS"/>
          <w:color w:val="0000FF"/>
          <w:szCs w:val="28"/>
        </w:rPr>
        <w:t>u montage à fil vibrant.</w:t>
      </w:r>
    </w:p>
    <w:p w14:paraId="515630D7" w14:textId="77777777" w:rsidR="00845017" w:rsidRDefault="00845017" w:rsidP="00AE7DA4">
      <w:pPr>
        <w:autoSpaceDE w:val="0"/>
        <w:jc w:val="both"/>
        <w:rPr>
          <w:rFonts w:ascii="Comic Sans MS" w:hAnsi="Comic Sans MS"/>
          <w:color w:val="0000FF"/>
          <w:szCs w:val="28"/>
        </w:rPr>
      </w:pPr>
    </w:p>
    <w:p w14:paraId="3DAC8DB0" w14:textId="77777777" w:rsidR="005B4D8C" w:rsidRDefault="005B4D8C" w:rsidP="003A68A8">
      <w:pPr>
        <w:autoSpaceDE w:val="0"/>
        <w:ind w:right="-99"/>
        <w:jc w:val="both"/>
        <w:rPr>
          <w:rFonts w:ascii="Comic Sans MS" w:hAnsi="Comic Sans MS"/>
          <w:color w:val="0000FF"/>
          <w:szCs w:val="28"/>
        </w:rPr>
      </w:pPr>
    </w:p>
    <w:p w14:paraId="59DA2690" w14:textId="77777777" w:rsidR="006F1150" w:rsidRPr="007918FF" w:rsidRDefault="006F1150" w:rsidP="003A68A8">
      <w:pPr>
        <w:tabs>
          <w:tab w:val="left" w:pos="8789"/>
        </w:tabs>
        <w:ind w:right="-99"/>
        <w:rPr>
          <w:rFonts w:ascii="Comic Sans MS" w:hAnsi="Comic Sans MS"/>
          <w:b/>
          <w:color w:val="0000FF"/>
          <w:sz w:val="28"/>
          <w:szCs w:val="28"/>
        </w:rPr>
      </w:pPr>
      <w:r>
        <w:rPr>
          <w:rFonts w:ascii="Comic Sans MS" w:hAnsi="Comic Sans MS"/>
          <w:b/>
          <w:color w:val="0000FF"/>
          <w:sz w:val="28"/>
          <w:szCs w:val="28"/>
        </w:rPr>
        <w:t>III</w:t>
      </w:r>
      <w:r w:rsidRPr="007918FF">
        <w:rPr>
          <w:rFonts w:ascii="Comic Sans MS" w:hAnsi="Comic Sans MS"/>
          <w:b/>
          <w:color w:val="0000FF"/>
          <w:sz w:val="28"/>
          <w:szCs w:val="28"/>
        </w:rPr>
        <w:t>.</w:t>
      </w:r>
      <w:r w:rsidRPr="007918FF">
        <w:rPr>
          <w:rFonts w:ascii="Comic Sans MS" w:hAnsi="Comic Sans MS"/>
          <w:b/>
          <w:color w:val="0000FF"/>
          <w:sz w:val="28"/>
        </w:rPr>
        <w:t xml:space="preserve"> </w:t>
      </w:r>
      <w:r w:rsidRPr="007918FF">
        <w:rPr>
          <w:rFonts w:ascii="Comic Sans MS" w:hAnsi="Comic Sans MS"/>
          <w:b/>
          <w:color w:val="0000FF"/>
          <w:sz w:val="28"/>
          <w:u w:val="single"/>
        </w:rPr>
        <w:t>Avancement des projets</w:t>
      </w:r>
      <w:r w:rsidRPr="007918FF">
        <w:rPr>
          <w:rFonts w:ascii="Comic Sans MS" w:hAnsi="Comic Sans MS"/>
          <w:b/>
          <w:color w:val="0000FF"/>
          <w:sz w:val="28"/>
        </w:rPr>
        <w:t>. </w:t>
      </w:r>
    </w:p>
    <w:p w14:paraId="5EE2511F" w14:textId="77777777" w:rsidR="00CC7837" w:rsidRDefault="00CC7837" w:rsidP="003A68A8">
      <w:pPr>
        <w:tabs>
          <w:tab w:val="left" w:pos="8789"/>
        </w:tabs>
        <w:autoSpaceDE w:val="0"/>
        <w:ind w:right="-99"/>
        <w:jc w:val="both"/>
        <w:rPr>
          <w:rFonts w:ascii="Comic Sans MS" w:hAnsi="Comic Sans MS"/>
          <w:b/>
          <w:color w:val="0000FF"/>
          <w:szCs w:val="28"/>
        </w:rPr>
      </w:pPr>
    </w:p>
    <w:p w14:paraId="2B4EFCF6" w14:textId="4C51E689" w:rsidR="006F1150" w:rsidRPr="00CD658D" w:rsidRDefault="005B4D8C" w:rsidP="003A68A8">
      <w:pPr>
        <w:tabs>
          <w:tab w:val="left" w:pos="8789"/>
        </w:tabs>
        <w:autoSpaceDE w:val="0"/>
        <w:ind w:right="-99"/>
        <w:jc w:val="both"/>
        <w:rPr>
          <w:rFonts w:ascii="Comic Sans MS" w:hAnsi="Comic Sans MS"/>
          <w:b/>
          <w:color w:val="0000FF"/>
          <w:szCs w:val="28"/>
        </w:rPr>
      </w:pPr>
      <w:r>
        <w:rPr>
          <w:rFonts w:ascii="Comic Sans MS" w:hAnsi="Comic Sans MS"/>
          <w:b/>
          <w:color w:val="0000FF"/>
          <w:szCs w:val="28"/>
        </w:rPr>
        <w:t>1</w:t>
      </w:r>
      <w:r w:rsidR="006F1150" w:rsidRPr="00CD658D">
        <w:rPr>
          <w:rFonts w:ascii="Comic Sans MS" w:hAnsi="Comic Sans MS"/>
          <w:b/>
          <w:color w:val="0000FF"/>
          <w:szCs w:val="28"/>
        </w:rPr>
        <w:t xml:space="preserve">) </w:t>
      </w:r>
      <w:proofErr w:type="spellStart"/>
      <w:r w:rsidR="006F1150" w:rsidRPr="00CD658D">
        <w:rPr>
          <w:rFonts w:ascii="Comic Sans MS" w:hAnsi="Comic Sans MS"/>
          <w:b/>
          <w:color w:val="0000FF"/>
          <w:szCs w:val="28"/>
        </w:rPr>
        <w:t>Touch</w:t>
      </w:r>
      <w:proofErr w:type="spellEnd"/>
      <w:r w:rsidR="006F1150" w:rsidRPr="00CD658D">
        <w:rPr>
          <w:rFonts w:ascii="Comic Sans MS" w:hAnsi="Comic Sans MS"/>
          <w:b/>
          <w:color w:val="0000FF"/>
          <w:szCs w:val="28"/>
        </w:rPr>
        <w:t xml:space="preserve"> Wall.</w:t>
      </w:r>
    </w:p>
    <w:p w14:paraId="32002EBB" w14:textId="2EFC2B41" w:rsidR="00E85693" w:rsidRDefault="005B4D8C" w:rsidP="00E85693">
      <w:pPr>
        <w:tabs>
          <w:tab w:val="left" w:pos="8789"/>
        </w:tabs>
        <w:ind w:right="-99"/>
        <w:rPr>
          <w:rFonts w:ascii="Comic Sans MS" w:hAnsi="Comic Sans MS"/>
          <w:color w:val="0000FF"/>
          <w:szCs w:val="28"/>
        </w:rPr>
      </w:pPr>
      <w:r>
        <w:rPr>
          <w:rFonts w:ascii="Comic Sans MS" w:hAnsi="Comic Sans MS"/>
          <w:color w:val="0000FF"/>
          <w:szCs w:val="28"/>
        </w:rPr>
        <w:t xml:space="preserve">N. Delerue a reçu l’ensemble de la commande </w:t>
      </w:r>
      <w:r w:rsidR="00FA0CFC">
        <w:rPr>
          <w:rFonts w:ascii="Comic Sans MS" w:hAnsi="Comic Sans MS"/>
          <w:color w:val="0000FF"/>
          <w:szCs w:val="28"/>
        </w:rPr>
        <w:t xml:space="preserve">de matériel </w:t>
      </w:r>
      <w:r w:rsidR="00E85693">
        <w:rPr>
          <w:rFonts w:ascii="Comic Sans MS" w:hAnsi="Comic Sans MS"/>
          <w:color w:val="0000FF"/>
          <w:szCs w:val="28"/>
        </w:rPr>
        <w:t>informatique et remis la facture à M. Besson.</w:t>
      </w:r>
    </w:p>
    <w:p w14:paraId="4C0D8A9C" w14:textId="77777777" w:rsidR="00E85693" w:rsidRPr="00E85693" w:rsidRDefault="00E85693" w:rsidP="003A68A8">
      <w:pPr>
        <w:tabs>
          <w:tab w:val="left" w:pos="8789"/>
        </w:tabs>
        <w:ind w:right="-99"/>
        <w:rPr>
          <w:rFonts w:ascii="Comic Sans MS" w:hAnsi="Comic Sans MS"/>
          <w:color w:val="0000FF"/>
          <w:sz w:val="16"/>
          <w:szCs w:val="16"/>
        </w:rPr>
      </w:pPr>
    </w:p>
    <w:p w14:paraId="58E672C0" w14:textId="5D6A7445" w:rsidR="005B4D8C" w:rsidRDefault="00E85693" w:rsidP="003A68A8">
      <w:pPr>
        <w:tabs>
          <w:tab w:val="left" w:pos="8789"/>
        </w:tabs>
        <w:ind w:right="-99"/>
        <w:rPr>
          <w:rFonts w:ascii="Comic Sans MS" w:hAnsi="Comic Sans MS"/>
          <w:color w:val="0000FF"/>
          <w:szCs w:val="28"/>
        </w:rPr>
      </w:pPr>
      <w:r>
        <w:rPr>
          <w:rFonts w:ascii="Comic Sans MS" w:hAnsi="Comic Sans MS"/>
          <w:color w:val="0000FF"/>
          <w:szCs w:val="28"/>
        </w:rPr>
        <w:t xml:space="preserve">Il </w:t>
      </w:r>
      <w:r w:rsidR="005B4D8C">
        <w:rPr>
          <w:rFonts w:ascii="Comic Sans MS" w:hAnsi="Comic Sans MS"/>
          <w:color w:val="0000FF"/>
          <w:szCs w:val="28"/>
        </w:rPr>
        <w:t xml:space="preserve">a installé provisoirement </w:t>
      </w:r>
      <w:r w:rsidR="00FA0CFC">
        <w:rPr>
          <w:rFonts w:ascii="Comic Sans MS" w:hAnsi="Comic Sans MS"/>
          <w:color w:val="0000FF"/>
          <w:szCs w:val="28"/>
        </w:rPr>
        <w:t>l’ordinateur et les vidéos</w:t>
      </w:r>
      <w:r w:rsidR="005B4D8C">
        <w:rPr>
          <w:rFonts w:ascii="Comic Sans MS" w:hAnsi="Comic Sans MS"/>
          <w:color w:val="0000FF"/>
          <w:szCs w:val="28"/>
        </w:rPr>
        <w:t xml:space="preserve"> dans son bureau</w:t>
      </w:r>
      <w:r w:rsidR="00000297">
        <w:rPr>
          <w:rFonts w:ascii="Comic Sans MS" w:hAnsi="Comic Sans MS"/>
          <w:color w:val="0000FF"/>
          <w:szCs w:val="28"/>
        </w:rPr>
        <w:t>. Il</w:t>
      </w:r>
      <w:r w:rsidR="00FA0CFC">
        <w:rPr>
          <w:rFonts w:ascii="Comic Sans MS" w:hAnsi="Comic Sans MS"/>
          <w:color w:val="0000FF"/>
          <w:szCs w:val="28"/>
        </w:rPr>
        <w:t xml:space="preserve"> propose</w:t>
      </w:r>
      <w:r w:rsidR="005B4D8C">
        <w:rPr>
          <w:rFonts w:ascii="Comic Sans MS" w:hAnsi="Comic Sans MS"/>
          <w:color w:val="0000FF"/>
          <w:szCs w:val="28"/>
        </w:rPr>
        <w:t xml:space="preserve"> </w:t>
      </w:r>
      <w:r w:rsidR="00FA0CFC">
        <w:rPr>
          <w:rFonts w:ascii="Comic Sans MS" w:hAnsi="Comic Sans MS"/>
          <w:color w:val="0000FF"/>
          <w:szCs w:val="28"/>
        </w:rPr>
        <w:t>de</w:t>
      </w:r>
      <w:r w:rsidR="005B4D8C">
        <w:rPr>
          <w:rFonts w:ascii="Comic Sans MS" w:hAnsi="Comic Sans MS"/>
          <w:color w:val="0000FF"/>
          <w:szCs w:val="28"/>
        </w:rPr>
        <w:t xml:space="preserve"> </w:t>
      </w:r>
      <w:r w:rsidR="00FA0CFC">
        <w:rPr>
          <w:rFonts w:ascii="Comic Sans MS" w:hAnsi="Comic Sans MS"/>
          <w:color w:val="0000FF"/>
          <w:szCs w:val="28"/>
        </w:rPr>
        <w:t xml:space="preserve">laisser </w:t>
      </w:r>
      <w:r>
        <w:rPr>
          <w:rFonts w:ascii="Comic Sans MS" w:hAnsi="Comic Sans MS"/>
          <w:color w:val="0000FF"/>
          <w:szCs w:val="28"/>
        </w:rPr>
        <w:t xml:space="preserve">temporairement </w:t>
      </w:r>
      <w:r w:rsidR="00FA0CFC">
        <w:rPr>
          <w:rFonts w:ascii="Comic Sans MS" w:hAnsi="Comic Sans MS"/>
          <w:color w:val="0000FF"/>
          <w:szCs w:val="28"/>
        </w:rPr>
        <w:t xml:space="preserve">l’ensemble </w:t>
      </w:r>
      <w:r w:rsidR="005B4D8C">
        <w:rPr>
          <w:rFonts w:ascii="Comic Sans MS" w:hAnsi="Comic Sans MS"/>
          <w:color w:val="0000FF"/>
          <w:szCs w:val="28"/>
        </w:rPr>
        <w:t xml:space="preserve"> </w:t>
      </w:r>
      <w:r w:rsidR="00FA0CFC">
        <w:rPr>
          <w:rFonts w:ascii="Comic Sans MS" w:hAnsi="Comic Sans MS"/>
          <w:color w:val="0000FF"/>
          <w:szCs w:val="28"/>
        </w:rPr>
        <w:t xml:space="preserve">à cette place pour le </w:t>
      </w:r>
      <w:r w:rsidR="005B4D8C">
        <w:rPr>
          <w:rFonts w:ascii="Comic Sans MS" w:hAnsi="Comic Sans MS"/>
          <w:color w:val="0000FF"/>
          <w:szCs w:val="28"/>
        </w:rPr>
        <w:t xml:space="preserve">tester et </w:t>
      </w:r>
      <w:r w:rsidR="00AE69C1">
        <w:rPr>
          <w:rFonts w:ascii="Comic Sans MS" w:hAnsi="Comic Sans MS"/>
          <w:color w:val="0000FF"/>
          <w:szCs w:val="28"/>
        </w:rPr>
        <w:t>compléter avec</w:t>
      </w:r>
      <w:r w:rsidR="00FA0CFC">
        <w:rPr>
          <w:rFonts w:ascii="Comic Sans MS" w:hAnsi="Comic Sans MS"/>
          <w:color w:val="0000FF"/>
          <w:szCs w:val="28"/>
        </w:rPr>
        <w:t xml:space="preserve"> l</w:t>
      </w:r>
      <w:r w:rsidR="005B4D8C">
        <w:rPr>
          <w:rFonts w:ascii="Comic Sans MS" w:hAnsi="Comic Sans MS"/>
          <w:color w:val="0000FF"/>
          <w:szCs w:val="28"/>
        </w:rPr>
        <w:t xml:space="preserve">es logiciels </w:t>
      </w:r>
      <w:r w:rsidR="00AE69C1">
        <w:rPr>
          <w:rFonts w:ascii="Comic Sans MS" w:hAnsi="Comic Sans MS"/>
          <w:color w:val="0000FF"/>
          <w:szCs w:val="28"/>
        </w:rPr>
        <w:t>prévus</w:t>
      </w:r>
      <w:r w:rsidR="005B4D8C">
        <w:rPr>
          <w:rFonts w:ascii="Comic Sans MS" w:hAnsi="Comic Sans MS"/>
          <w:color w:val="0000FF"/>
          <w:szCs w:val="28"/>
        </w:rPr>
        <w:t>.</w:t>
      </w:r>
    </w:p>
    <w:p w14:paraId="3D33528F" w14:textId="77777777" w:rsidR="005B4D8C" w:rsidRPr="005B4D8C" w:rsidRDefault="005B4D8C" w:rsidP="003A68A8">
      <w:pPr>
        <w:tabs>
          <w:tab w:val="left" w:pos="8789"/>
        </w:tabs>
        <w:ind w:right="-99"/>
        <w:rPr>
          <w:rFonts w:ascii="Comic Sans MS" w:hAnsi="Comic Sans MS"/>
          <w:color w:val="0000FF"/>
          <w:sz w:val="16"/>
          <w:szCs w:val="16"/>
        </w:rPr>
      </w:pPr>
    </w:p>
    <w:p w14:paraId="2B23CDE3" w14:textId="2E441F2D" w:rsidR="005B4D8C" w:rsidRDefault="00FA0CFC" w:rsidP="003A68A8">
      <w:pPr>
        <w:tabs>
          <w:tab w:val="left" w:pos="8789"/>
        </w:tabs>
        <w:ind w:right="-99"/>
        <w:rPr>
          <w:rFonts w:ascii="Comic Sans MS" w:hAnsi="Comic Sans MS"/>
          <w:color w:val="0000FF"/>
          <w:szCs w:val="28"/>
        </w:rPr>
      </w:pPr>
      <w:r>
        <w:rPr>
          <w:rFonts w:ascii="Comic Sans MS" w:hAnsi="Comic Sans MS"/>
          <w:color w:val="0000FF"/>
          <w:szCs w:val="28"/>
        </w:rPr>
        <w:t xml:space="preserve">Avec Y. Ducros, il pense nécessaire de sécuriser une des salles d’ACO avant d’y déplacer le matériel. </w:t>
      </w:r>
    </w:p>
    <w:p w14:paraId="104B3606" w14:textId="17FA3A41" w:rsidR="00DC03D7" w:rsidRDefault="00FA0CFC" w:rsidP="003A68A8">
      <w:pPr>
        <w:tabs>
          <w:tab w:val="left" w:pos="8789"/>
        </w:tabs>
        <w:ind w:right="-99"/>
        <w:rPr>
          <w:rFonts w:ascii="Comic Sans MS" w:hAnsi="Comic Sans MS"/>
          <w:color w:val="0000FF"/>
          <w:szCs w:val="28"/>
        </w:rPr>
      </w:pPr>
      <w:r>
        <w:rPr>
          <w:rFonts w:ascii="Comic Sans MS" w:hAnsi="Comic Sans MS"/>
          <w:color w:val="0000FF"/>
          <w:szCs w:val="28"/>
        </w:rPr>
        <w:t xml:space="preserve">De nombreux accès </w:t>
      </w:r>
      <w:r w:rsidR="00E85693">
        <w:rPr>
          <w:rFonts w:ascii="Comic Sans MS" w:hAnsi="Comic Sans MS"/>
          <w:color w:val="0000FF"/>
          <w:szCs w:val="28"/>
        </w:rPr>
        <w:t xml:space="preserve">aux salles </w:t>
      </w:r>
      <w:r>
        <w:rPr>
          <w:rFonts w:ascii="Comic Sans MS" w:hAnsi="Comic Sans MS"/>
          <w:color w:val="0000FF"/>
          <w:szCs w:val="28"/>
        </w:rPr>
        <w:t>existent</w:t>
      </w:r>
      <w:r w:rsidR="00E85693">
        <w:rPr>
          <w:rFonts w:ascii="Comic Sans MS" w:hAnsi="Comic Sans MS"/>
          <w:color w:val="0000FF"/>
          <w:szCs w:val="28"/>
        </w:rPr>
        <w:t xml:space="preserve"> dans le bâtiment</w:t>
      </w:r>
      <w:r>
        <w:rPr>
          <w:rFonts w:ascii="Comic Sans MS" w:hAnsi="Comic Sans MS"/>
          <w:color w:val="0000FF"/>
          <w:szCs w:val="28"/>
        </w:rPr>
        <w:t xml:space="preserve">, y compris par les souterrains. L’ancienne salle DCI, </w:t>
      </w:r>
      <w:r w:rsidR="00E85693">
        <w:rPr>
          <w:rFonts w:ascii="Comic Sans MS" w:hAnsi="Comic Sans MS"/>
          <w:color w:val="0000FF"/>
          <w:szCs w:val="28"/>
        </w:rPr>
        <w:t>avec</w:t>
      </w:r>
      <w:r>
        <w:rPr>
          <w:rFonts w:ascii="Comic Sans MS" w:hAnsi="Comic Sans MS"/>
          <w:color w:val="0000FF"/>
          <w:szCs w:val="28"/>
        </w:rPr>
        <w:t xml:space="preserve"> les baies vides, devrait convenir si les deux portes d’accès étaient équipées de serrures. A. </w:t>
      </w:r>
      <w:proofErr w:type="spellStart"/>
      <w:r>
        <w:rPr>
          <w:rFonts w:ascii="Comic Sans MS" w:hAnsi="Comic Sans MS"/>
          <w:color w:val="0000FF"/>
          <w:szCs w:val="28"/>
        </w:rPr>
        <w:t>Damany</w:t>
      </w:r>
      <w:proofErr w:type="spellEnd"/>
      <w:r>
        <w:rPr>
          <w:rFonts w:ascii="Comic Sans MS" w:hAnsi="Comic Sans MS"/>
          <w:color w:val="0000FF"/>
          <w:szCs w:val="28"/>
        </w:rPr>
        <w:t xml:space="preserve"> qui connaît bien ces salles accepte de regarder le problème et de proposer une solution.</w:t>
      </w:r>
    </w:p>
    <w:p w14:paraId="306430B0" w14:textId="77777777" w:rsidR="006F1150" w:rsidRPr="00470867" w:rsidRDefault="006F1150" w:rsidP="00FA0CFC">
      <w:pPr>
        <w:tabs>
          <w:tab w:val="left" w:pos="8789"/>
        </w:tabs>
        <w:ind w:right="992"/>
        <w:rPr>
          <w:rFonts w:ascii="Comic Sans MS" w:hAnsi="Comic Sans MS"/>
          <w:color w:val="0000FF"/>
          <w:sz w:val="16"/>
          <w:szCs w:val="16"/>
        </w:rPr>
      </w:pPr>
    </w:p>
    <w:p w14:paraId="4C158194" w14:textId="53F3FFF1" w:rsidR="003A68A8" w:rsidRDefault="003A68A8" w:rsidP="00FA0CFC">
      <w:pPr>
        <w:tabs>
          <w:tab w:val="left" w:pos="8789"/>
        </w:tabs>
        <w:ind w:right="992"/>
        <w:rPr>
          <w:rFonts w:ascii="Comic Sans MS" w:hAnsi="Comic Sans MS"/>
          <w:color w:val="0000FF"/>
          <w:szCs w:val="28"/>
        </w:rPr>
      </w:pPr>
      <w:r>
        <w:rPr>
          <w:rFonts w:ascii="Comic Sans MS" w:hAnsi="Comic Sans MS"/>
          <w:color w:val="0000FF"/>
          <w:szCs w:val="28"/>
        </w:rPr>
        <w:t xml:space="preserve">Une première démonstration </w:t>
      </w:r>
      <w:r w:rsidR="00AE69C1">
        <w:rPr>
          <w:rFonts w:ascii="Comic Sans MS" w:hAnsi="Comic Sans MS"/>
          <w:color w:val="0000FF"/>
          <w:szCs w:val="28"/>
        </w:rPr>
        <w:t xml:space="preserve">du système </w:t>
      </w:r>
      <w:proofErr w:type="spellStart"/>
      <w:r w:rsidR="00AE69C1">
        <w:rPr>
          <w:rFonts w:ascii="Comic Sans MS" w:hAnsi="Comic Sans MS"/>
          <w:color w:val="0000FF"/>
          <w:szCs w:val="28"/>
        </w:rPr>
        <w:t>TouchW</w:t>
      </w:r>
      <w:r w:rsidR="00E85693">
        <w:rPr>
          <w:rFonts w:ascii="Comic Sans MS" w:hAnsi="Comic Sans MS"/>
          <w:color w:val="0000FF"/>
          <w:szCs w:val="28"/>
        </w:rPr>
        <w:t>all</w:t>
      </w:r>
      <w:proofErr w:type="spellEnd"/>
      <w:r w:rsidR="00E85693">
        <w:rPr>
          <w:rFonts w:ascii="Comic Sans MS" w:hAnsi="Comic Sans MS"/>
          <w:color w:val="0000FF"/>
          <w:szCs w:val="28"/>
        </w:rPr>
        <w:t xml:space="preserve"> </w:t>
      </w:r>
      <w:r>
        <w:rPr>
          <w:rFonts w:ascii="Comic Sans MS" w:hAnsi="Comic Sans MS"/>
          <w:color w:val="0000FF"/>
          <w:szCs w:val="28"/>
        </w:rPr>
        <w:t>semble possible en Juillet</w:t>
      </w:r>
      <w:r w:rsidR="00E85693">
        <w:rPr>
          <w:rFonts w:ascii="Comic Sans MS" w:hAnsi="Comic Sans MS"/>
          <w:color w:val="0000FF"/>
          <w:szCs w:val="28"/>
        </w:rPr>
        <w:t xml:space="preserve"> dans le bâtiment ACO ; l’</w:t>
      </w:r>
      <w:r>
        <w:rPr>
          <w:rFonts w:ascii="Comic Sans MS" w:hAnsi="Comic Sans MS"/>
          <w:color w:val="0000FF"/>
          <w:szCs w:val="28"/>
        </w:rPr>
        <w:t xml:space="preserve">objectif </w:t>
      </w:r>
      <w:r w:rsidR="00E85693">
        <w:rPr>
          <w:rFonts w:ascii="Comic Sans MS" w:hAnsi="Comic Sans MS"/>
          <w:color w:val="0000FF"/>
          <w:szCs w:val="28"/>
        </w:rPr>
        <w:t xml:space="preserve">est </w:t>
      </w:r>
      <w:r>
        <w:rPr>
          <w:rFonts w:ascii="Comic Sans MS" w:hAnsi="Comic Sans MS"/>
          <w:color w:val="0000FF"/>
          <w:szCs w:val="28"/>
        </w:rPr>
        <w:t>un fonctionnement pour les Journées du Patrimoine en Septembre.</w:t>
      </w:r>
    </w:p>
    <w:p w14:paraId="0987C9E5" w14:textId="77777777" w:rsidR="003A68A8" w:rsidRDefault="003A68A8" w:rsidP="00FA0CFC">
      <w:pPr>
        <w:tabs>
          <w:tab w:val="left" w:pos="8789"/>
        </w:tabs>
        <w:ind w:right="992"/>
        <w:rPr>
          <w:rFonts w:ascii="Comic Sans MS" w:hAnsi="Comic Sans MS"/>
          <w:color w:val="0000FF"/>
          <w:szCs w:val="28"/>
        </w:rPr>
      </w:pPr>
    </w:p>
    <w:p w14:paraId="0EACA5BC" w14:textId="78FD7E9E" w:rsidR="006F1150" w:rsidRPr="007918FF" w:rsidRDefault="00EB1FCF" w:rsidP="006F1150">
      <w:pPr>
        <w:autoSpaceDE w:val="0"/>
        <w:jc w:val="both"/>
        <w:rPr>
          <w:rFonts w:ascii="Comic Sans MS" w:hAnsi="Comic Sans MS"/>
          <w:b/>
          <w:color w:val="0000FF"/>
          <w:szCs w:val="28"/>
        </w:rPr>
      </w:pPr>
      <w:r>
        <w:rPr>
          <w:rFonts w:ascii="Comic Sans MS" w:hAnsi="Comic Sans MS"/>
          <w:color w:val="0000FF"/>
        </w:rPr>
        <w:t>2</w:t>
      </w:r>
      <w:r w:rsidR="006F1150" w:rsidRPr="007918FF">
        <w:rPr>
          <w:rFonts w:ascii="Comic Sans MS" w:hAnsi="Comic Sans MS"/>
          <w:b/>
          <w:color w:val="0000FF"/>
          <w:szCs w:val="28"/>
        </w:rPr>
        <w:t>) « Grande Ronde des électrons ».</w:t>
      </w:r>
    </w:p>
    <w:p w14:paraId="6BF712E3" w14:textId="5C110F41" w:rsidR="003A68A8" w:rsidRDefault="00470867" w:rsidP="003A68A8">
      <w:pPr>
        <w:autoSpaceDE w:val="0"/>
        <w:jc w:val="both"/>
        <w:rPr>
          <w:rFonts w:ascii="Comic Sans MS" w:hAnsi="Comic Sans MS" w:cs="Comic Sans MS"/>
          <w:color w:val="0000FF"/>
        </w:rPr>
      </w:pPr>
      <w:r>
        <w:rPr>
          <w:rFonts w:ascii="Comic Sans MS" w:hAnsi="Comic Sans MS" w:cs="Comic Sans MS"/>
          <w:color w:val="0000FF"/>
        </w:rPr>
        <w:tab/>
      </w:r>
      <w:r w:rsidR="003A68A8">
        <w:rPr>
          <w:rFonts w:ascii="Comic Sans MS" w:hAnsi="Comic Sans MS" w:cs="Comic Sans MS"/>
          <w:color w:val="0000FF"/>
        </w:rPr>
        <w:t xml:space="preserve">Au cours d’une </w:t>
      </w:r>
      <w:r w:rsidR="003E5518">
        <w:rPr>
          <w:rFonts w:ascii="Comic Sans MS" w:hAnsi="Comic Sans MS" w:cs="Comic Sans MS"/>
          <w:color w:val="0000FF"/>
        </w:rPr>
        <w:t>modification</w:t>
      </w:r>
      <w:r w:rsidR="003A68A8">
        <w:rPr>
          <w:rFonts w:ascii="Comic Sans MS" w:hAnsi="Comic Sans MS" w:cs="Comic Sans MS"/>
          <w:color w:val="0000FF"/>
        </w:rPr>
        <w:t xml:space="preserve"> de la plaque support, la verrerie du montage a implosé</w:t>
      </w:r>
      <w:r w:rsidR="00EA1E30">
        <w:rPr>
          <w:rFonts w:ascii="Comic Sans MS" w:hAnsi="Comic Sans MS" w:cs="Comic Sans MS"/>
          <w:color w:val="0000FF"/>
        </w:rPr>
        <w:t>e</w:t>
      </w:r>
      <w:r w:rsidR="003A68A8">
        <w:rPr>
          <w:rFonts w:ascii="Comic Sans MS" w:hAnsi="Comic Sans MS" w:cs="Comic Sans MS"/>
          <w:color w:val="0000FF"/>
        </w:rPr>
        <w:t>, sans dommage pour les personnes aidant à l’opération.</w:t>
      </w:r>
    </w:p>
    <w:p w14:paraId="205C6F07" w14:textId="27B4C921" w:rsidR="006F1150" w:rsidRDefault="004608B3" w:rsidP="003A68A8">
      <w:pPr>
        <w:autoSpaceDE w:val="0"/>
        <w:jc w:val="both"/>
        <w:rPr>
          <w:rFonts w:ascii="Comic Sans MS" w:hAnsi="Comic Sans MS" w:cs="Comic Sans MS"/>
          <w:color w:val="0000FF"/>
        </w:rPr>
      </w:pPr>
      <w:r>
        <w:rPr>
          <w:rFonts w:ascii="Comic Sans MS" w:hAnsi="Comic Sans MS" w:cs="Comic Sans MS"/>
          <w:color w:val="0000FF"/>
        </w:rPr>
        <w:t>J. </w:t>
      </w:r>
      <w:proofErr w:type="spellStart"/>
      <w:r>
        <w:rPr>
          <w:rFonts w:ascii="Comic Sans MS" w:hAnsi="Comic Sans MS" w:cs="Comic Sans MS"/>
          <w:color w:val="0000FF"/>
        </w:rPr>
        <w:t>Jeanjean</w:t>
      </w:r>
      <w:proofErr w:type="spellEnd"/>
      <w:r w:rsidR="003A68A8">
        <w:rPr>
          <w:rFonts w:ascii="Comic Sans MS" w:hAnsi="Comic Sans MS" w:cs="Comic Sans MS"/>
          <w:color w:val="0000FF"/>
        </w:rPr>
        <w:t xml:space="preserve"> a pris contact </w:t>
      </w:r>
      <w:r w:rsidR="00EA1E30">
        <w:rPr>
          <w:rFonts w:ascii="Comic Sans MS" w:hAnsi="Comic Sans MS" w:cs="Comic Sans MS"/>
          <w:color w:val="0000FF"/>
        </w:rPr>
        <w:t xml:space="preserve">avec le verrier de </w:t>
      </w:r>
      <w:proofErr w:type="spellStart"/>
      <w:r w:rsidR="00EA1E30">
        <w:rPr>
          <w:rFonts w:ascii="Comic Sans MS" w:hAnsi="Comic Sans MS" w:cs="Comic Sans MS"/>
          <w:color w:val="0000FF"/>
        </w:rPr>
        <w:t>Polytechnque</w:t>
      </w:r>
      <w:proofErr w:type="spellEnd"/>
      <w:r w:rsidR="00EA1E30">
        <w:rPr>
          <w:rFonts w:ascii="Comic Sans MS" w:hAnsi="Comic Sans MS" w:cs="Comic Sans MS"/>
          <w:color w:val="0000FF"/>
        </w:rPr>
        <w:t xml:space="preserve">, heureusement </w:t>
      </w:r>
      <w:r w:rsidR="003A68A8">
        <w:rPr>
          <w:rFonts w:ascii="Comic Sans MS" w:hAnsi="Comic Sans MS" w:cs="Comic Sans MS"/>
          <w:color w:val="0000FF"/>
        </w:rPr>
        <w:t xml:space="preserve">disponible pour reconstruire le montage. </w:t>
      </w:r>
      <w:r w:rsidR="00EA1E30">
        <w:rPr>
          <w:rFonts w:ascii="Comic Sans MS" w:hAnsi="Comic Sans MS" w:cs="Comic Sans MS"/>
          <w:color w:val="0000FF"/>
        </w:rPr>
        <w:t>Concernant</w:t>
      </w:r>
      <w:r w:rsidR="003A68A8">
        <w:rPr>
          <w:rFonts w:ascii="Comic Sans MS" w:hAnsi="Comic Sans MS" w:cs="Comic Sans MS"/>
          <w:color w:val="0000FF"/>
        </w:rPr>
        <w:t xml:space="preserve"> la fourniture du tube nécessaire, trois entreprise</w:t>
      </w:r>
      <w:r w:rsidR="00260B97">
        <w:rPr>
          <w:rFonts w:ascii="Comic Sans MS" w:hAnsi="Comic Sans MS" w:cs="Comic Sans MS"/>
          <w:color w:val="0000FF"/>
        </w:rPr>
        <w:t>s</w:t>
      </w:r>
      <w:r w:rsidR="003A68A8">
        <w:rPr>
          <w:rFonts w:ascii="Comic Sans MS" w:hAnsi="Comic Sans MS" w:cs="Comic Sans MS"/>
          <w:color w:val="0000FF"/>
        </w:rPr>
        <w:t xml:space="preserve"> françaises consultées ne répondent pas et l’achat </w:t>
      </w:r>
      <w:r w:rsidR="00215921">
        <w:rPr>
          <w:rFonts w:ascii="Comic Sans MS" w:hAnsi="Comic Sans MS" w:cs="Comic Sans MS"/>
          <w:color w:val="0000FF"/>
        </w:rPr>
        <w:t>pas correspondance aux USA pose</w:t>
      </w:r>
      <w:r w:rsidR="003A68A8">
        <w:rPr>
          <w:rFonts w:ascii="Comic Sans MS" w:hAnsi="Comic Sans MS" w:cs="Comic Sans MS"/>
          <w:color w:val="0000FF"/>
        </w:rPr>
        <w:t xml:space="preserve"> le problème habituel de disposer d’un</w:t>
      </w:r>
      <w:r w:rsidR="00EA1E30">
        <w:rPr>
          <w:rFonts w:ascii="Comic Sans MS" w:hAnsi="Comic Sans MS" w:cs="Comic Sans MS"/>
          <w:color w:val="0000FF"/>
        </w:rPr>
        <w:t>e</w:t>
      </w:r>
      <w:r w:rsidR="003A68A8">
        <w:rPr>
          <w:rFonts w:ascii="Comic Sans MS" w:hAnsi="Comic Sans MS" w:cs="Comic Sans MS"/>
          <w:color w:val="0000FF"/>
        </w:rPr>
        <w:t xml:space="preserve"> carte bancaire. J. </w:t>
      </w:r>
      <w:proofErr w:type="spellStart"/>
      <w:r w:rsidR="003A68A8">
        <w:rPr>
          <w:rFonts w:ascii="Comic Sans MS" w:hAnsi="Comic Sans MS" w:cs="Comic Sans MS"/>
          <w:color w:val="0000FF"/>
        </w:rPr>
        <w:t>Jeanjean</w:t>
      </w:r>
      <w:proofErr w:type="spellEnd"/>
      <w:r w:rsidR="003A68A8">
        <w:rPr>
          <w:rFonts w:ascii="Comic Sans MS" w:hAnsi="Comic Sans MS" w:cs="Comic Sans MS"/>
          <w:color w:val="0000FF"/>
        </w:rPr>
        <w:t xml:space="preserve"> discute avec la responsable de la carte d’achat du LAL pour tenter de trouver une solution.</w:t>
      </w:r>
    </w:p>
    <w:p w14:paraId="36417324" w14:textId="46304742" w:rsidR="003A68A8" w:rsidRDefault="003A68A8" w:rsidP="003A68A8">
      <w:pPr>
        <w:autoSpaceDE w:val="0"/>
        <w:jc w:val="both"/>
        <w:rPr>
          <w:rFonts w:ascii="Comic Sans MS" w:hAnsi="Comic Sans MS" w:cs="Comic Sans MS"/>
          <w:color w:val="0000FF"/>
        </w:rPr>
      </w:pPr>
      <w:r>
        <w:rPr>
          <w:rFonts w:ascii="Comic Sans MS" w:hAnsi="Comic Sans MS" w:cs="Comic Sans MS"/>
          <w:color w:val="0000FF"/>
        </w:rPr>
        <w:t>Le coût approximatif du tube est de l’ordre de 300 €</w:t>
      </w:r>
      <w:r w:rsidR="00EB1FCF">
        <w:rPr>
          <w:rFonts w:ascii="Comic Sans MS" w:hAnsi="Comic Sans MS" w:cs="Comic Sans MS"/>
          <w:color w:val="0000FF"/>
        </w:rPr>
        <w:t>. N. Delerue propose de doubler la commande pour disposer d’un tube d’avance.</w:t>
      </w:r>
    </w:p>
    <w:p w14:paraId="26CF2290" w14:textId="77777777" w:rsidR="003A68A8" w:rsidRDefault="003A68A8" w:rsidP="003A68A8">
      <w:pPr>
        <w:autoSpaceDE w:val="0"/>
        <w:jc w:val="both"/>
        <w:rPr>
          <w:rFonts w:ascii="Comic Sans MS" w:hAnsi="Comic Sans MS"/>
          <w:color w:val="0000FF"/>
          <w:szCs w:val="28"/>
        </w:rPr>
      </w:pPr>
    </w:p>
    <w:p w14:paraId="66932949" w14:textId="0F4C7B94" w:rsidR="000A1A6D" w:rsidRPr="004608B3" w:rsidRDefault="008B6614" w:rsidP="004608B3">
      <w:pPr>
        <w:autoSpaceDE w:val="0"/>
        <w:jc w:val="both"/>
        <w:rPr>
          <w:rFonts w:ascii="Comic Sans MS" w:hAnsi="Comic Sans MS"/>
          <w:b/>
          <w:color w:val="0000FF"/>
          <w:szCs w:val="28"/>
        </w:rPr>
      </w:pPr>
      <w:r>
        <w:rPr>
          <w:rFonts w:ascii="Comic Sans MS" w:hAnsi="Comic Sans MS"/>
          <w:b/>
          <w:color w:val="0000FF"/>
          <w:szCs w:val="28"/>
        </w:rPr>
        <w:t>3</w:t>
      </w:r>
      <w:r w:rsidR="00330C9E" w:rsidRPr="00F646F3">
        <w:rPr>
          <w:rFonts w:ascii="Comic Sans MS" w:hAnsi="Comic Sans MS"/>
          <w:b/>
          <w:color w:val="0000FF"/>
          <w:szCs w:val="28"/>
        </w:rPr>
        <w:t>) Chambre à brouillard.</w:t>
      </w:r>
    </w:p>
    <w:p w14:paraId="52BB1FB3" w14:textId="3CE17841" w:rsidR="004608B3" w:rsidRDefault="004608B3" w:rsidP="00330C9E">
      <w:pPr>
        <w:ind w:right="992"/>
        <w:rPr>
          <w:rFonts w:ascii="Comic Sans MS" w:hAnsi="Comic Sans MS" w:cs="Comic Sans MS"/>
          <w:color w:val="0000FF"/>
        </w:rPr>
      </w:pPr>
      <w:r>
        <w:rPr>
          <w:rFonts w:ascii="Comic Sans MS" w:hAnsi="Comic Sans MS" w:cs="Comic Sans MS"/>
          <w:color w:val="0000FF"/>
        </w:rPr>
        <w:tab/>
        <w:t xml:space="preserve">J. </w:t>
      </w:r>
      <w:proofErr w:type="spellStart"/>
      <w:r>
        <w:rPr>
          <w:rFonts w:ascii="Comic Sans MS" w:hAnsi="Comic Sans MS" w:cs="Comic Sans MS"/>
          <w:color w:val="0000FF"/>
        </w:rPr>
        <w:t>Jeanjean</w:t>
      </w:r>
      <w:proofErr w:type="spellEnd"/>
      <w:r>
        <w:rPr>
          <w:rFonts w:ascii="Comic Sans MS" w:hAnsi="Comic Sans MS" w:cs="Comic Sans MS"/>
          <w:color w:val="0000FF"/>
        </w:rPr>
        <w:t> </w:t>
      </w:r>
      <w:r w:rsidR="008B6614">
        <w:rPr>
          <w:rFonts w:ascii="Comic Sans MS" w:hAnsi="Comic Sans MS" w:cs="Comic Sans MS"/>
          <w:color w:val="0000FF"/>
        </w:rPr>
        <w:t>annonce qu’elle fonctionne</w:t>
      </w:r>
      <w:r>
        <w:rPr>
          <w:rFonts w:ascii="Comic Sans MS" w:hAnsi="Comic Sans MS" w:cs="Comic Sans MS"/>
          <w:color w:val="0000FF"/>
        </w:rPr>
        <w:t>.</w:t>
      </w:r>
      <w:r w:rsidR="008B6614">
        <w:rPr>
          <w:rFonts w:ascii="Comic Sans MS" w:hAnsi="Comic Sans MS" w:cs="Comic Sans MS"/>
          <w:color w:val="0000FF"/>
        </w:rPr>
        <w:t xml:space="preserve"> Il souhaite la replacer sous la tente habituelle.</w:t>
      </w:r>
    </w:p>
    <w:p w14:paraId="5D5C66D2" w14:textId="2BFB8546" w:rsidR="008B6614" w:rsidRDefault="008B6614" w:rsidP="00330C9E">
      <w:pPr>
        <w:ind w:right="992"/>
        <w:rPr>
          <w:rFonts w:ascii="Comic Sans MS" w:hAnsi="Comic Sans MS" w:cs="Comic Sans MS"/>
          <w:color w:val="0000FF"/>
        </w:rPr>
      </w:pPr>
      <w:r>
        <w:rPr>
          <w:rFonts w:ascii="Comic Sans MS" w:hAnsi="Comic Sans MS" w:cs="Comic Sans MS"/>
          <w:color w:val="0000FF"/>
        </w:rPr>
        <w:t>Cette tente a été occupée temporairement par la décharge électrique</w:t>
      </w:r>
      <w:r w:rsidR="00B402EE">
        <w:rPr>
          <w:rFonts w:ascii="Comic Sans MS" w:hAnsi="Comic Sans MS" w:cs="Comic Sans MS"/>
          <w:color w:val="0000FF"/>
        </w:rPr>
        <w:t>, ce montage</w:t>
      </w:r>
      <w:r>
        <w:rPr>
          <w:rFonts w:ascii="Comic Sans MS" w:hAnsi="Comic Sans MS" w:cs="Comic Sans MS"/>
          <w:color w:val="0000FF"/>
        </w:rPr>
        <w:t xml:space="preserve"> devra </w:t>
      </w:r>
      <w:r w:rsidR="00260B97">
        <w:rPr>
          <w:rFonts w:ascii="Comic Sans MS" w:hAnsi="Comic Sans MS" w:cs="Comic Sans MS"/>
          <w:color w:val="0000FF"/>
        </w:rPr>
        <w:t xml:space="preserve">donc </w:t>
      </w:r>
      <w:r>
        <w:rPr>
          <w:rFonts w:ascii="Comic Sans MS" w:hAnsi="Comic Sans MS" w:cs="Comic Sans MS"/>
          <w:color w:val="0000FF"/>
        </w:rPr>
        <w:t>être déplacée. P. </w:t>
      </w:r>
      <w:proofErr w:type="spellStart"/>
      <w:r>
        <w:rPr>
          <w:rFonts w:ascii="Comic Sans MS" w:hAnsi="Comic Sans MS" w:cs="Comic Sans MS"/>
          <w:color w:val="0000FF"/>
        </w:rPr>
        <w:t>Dhez</w:t>
      </w:r>
      <w:proofErr w:type="spellEnd"/>
      <w:r>
        <w:rPr>
          <w:rFonts w:ascii="Comic Sans MS" w:hAnsi="Comic Sans MS" w:cs="Comic Sans MS"/>
          <w:color w:val="0000FF"/>
        </w:rPr>
        <w:t xml:space="preserve"> se propose de </w:t>
      </w:r>
      <w:r w:rsidR="00B402EE">
        <w:rPr>
          <w:rFonts w:ascii="Comic Sans MS" w:hAnsi="Comic Sans MS" w:cs="Comic Sans MS"/>
          <w:color w:val="0000FF"/>
        </w:rPr>
        <w:t>trouver</w:t>
      </w:r>
      <w:r>
        <w:rPr>
          <w:rFonts w:ascii="Comic Sans MS" w:hAnsi="Comic Sans MS" w:cs="Comic Sans MS"/>
          <w:color w:val="0000FF"/>
        </w:rPr>
        <w:t xml:space="preserve"> un endroit possible dans la salle P. Marin, peut être en utilisant un coin ou recoin de la salle et en l’assombrissant à l’aide d’un rideau noir monté sur rai</w:t>
      </w:r>
      <w:r w:rsidR="00215921">
        <w:rPr>
          <w:rFonts w:ascii="Comic Sans MS" w:hAnsi="Comic Sans MS" w:cs="Comic Sans MS"/>
          <w:color w:val="0000FF"/>
        </w:rPr>
        <w:t xml:space="preserve">ls. </w:t>
      </w:r>
      <w:r w:rsidR="00B04F95">
        <w:rPr>
          <w:rFonts w:ascii="Comic Sans MS" w:hAnsi="Comic Sans MS" w:cs="Comic Sans MS"/>
          <w:color w:val="0000FF"/>
        </w:rPr>
        <w:t>Ainsi le nouvel espace occupé serait ouvert et visible en dehors des courtes durées d’utilisation.</w:t>
      </w:r>
    </w:p>
    <w:p w14:paraId="042D84DB" w14:textId="77777777" w:rsidR="008B6614" w:rsidRDefault="008B6614" w:rsidP="00330C9E">
      <w:pPr>
        <w:ind w:right="992"/>
        <w:rPr>
          <w:rFonts w:ascii="Comic Sans MS" w:hAnsi="Comic Sans MS"/>
          <w:color w:val="0000FF"/>
          <w:szCs w:val="28"/>
        </w:rPr>
      </w:pPr>
    </w:p>
    <w:p w14:paraId="36A3C457" w14:textId="2BF0D29B" w:rsidR="000A1A6D" w:rsidRPr="00611A40" w:rsidRDefault="002C6495" w:rsidP="000A1A6D">
      <w:pPr>
        <w:autoSpaceDE w:val="0"/>
        <w:jc w:val="both"/>
        <w:rPr>
          <w:rFonts w:ascii="Comic Sans MS" w:hAnsi="Comic Sans MS"/>
          <w:b/>
          <w:color w:val="0000FF"/>
          <w:szCs w:val="28"/>
        </w:rPr>
      </w:pPr>
      <w:r>
        <w:rPr>
          <w:rFonts w:ascii="Comic Sans MS" w:hAnsi="Comic Sans MS"/>
          <w:b/>
          <w:color w:val="0000FF"/>
          <w:szCs w:val="28"/>
        </w:rPr>
        <w:t>4</w:t>
      </w:r>
      <w:r w:rsidR="000A1A6D" w:rsidRPr="00611A40">
        <w:rPr>
          <w:rFonts w:ascii="Comic Sans MS" w:hAnsi="Comic Sans MS"/>
          <w:b/>
          <w:color w:val="0000FF"/>
          <w:szCs w:val="28"/>
        </w:rPr>
        <w:t>) Montage de spectroscopie.</w:t>
      </w:r>
    </w:p>
    <w:p w14:paraId="42C254EC" w14:textId="4164BCAA" w:rsidR="00E420B0" w:rsidRDefault="00E420B0" w:rsidP="00296B19">
      <w:pPr>
        <w:autoSpaceDE w:val="0"/>
        <w:ind w:firstLine="720"/>
        <w:jc w:val="both"/>
        <w:rPr>
          <w:rFonts w:ascii="Comic Sans MS" w:hAnsi="Comic Sans MS"/>
          <w:color w:val="0000FF"/>
          <w:szCs w:val="28"/>
        </w:rPr>
      </w:pPr>
      <w:r>
        <w:rPr>
          <w:rFonts w:ascii="Comic Sans MS" w:hAnsi="Comic Sans MS"/>
          <w:color w:val="0000FF"/>
          <w:szCs w:val="28"/>
        </w:rPr>
        <w:t xml:space="preserve">Le 30 Mai, </w:t>
      </w:r>
      <w:r w:rsidR="000A1A6D" w:rsidRPr="00611A40">
        <w:rPr>
          <w:rFonts w:ascii="Comic Sans MS" w:hAnsi="Comic Sans MS"/>
          <w:color w:val="0000FF"/>
          <w:szCs w:val="28"/>
        </w:rPr>
        <w:t>P. </w:t>
      </w:r>
      <w:proofErr w:type="spellStart"/>
      <w:r w:rsidR="000A1A6D" w:rsidRPr="00611A40">
        <w:rPr>
          <w:rFonts w:ascii="Comic Sans MS" w:hAnsi="Comic Sans MS"/>
          <w:color w:val="0000FF"/>
          <w:szCs w:val="28"/>
        </w:rPr>
        <w:t>Dhez</w:t>
      </w:r>
      <w:proofErr w:type="spellEnd"/>
      <w:r w:rsidR="000A1A6D" w:rsidRPr="00611A40">
        <w:rPr>
          <w:rFonts w:ascii="Comic Sans MS" w:hAnsi="Comic Sans MS"/>
          <w:color w:val="0000FF"/>
          <w:szCs w:val="28"/>
        </w:rPr>
        <w:t xml:space="preserve"> </w:t>
      </w:r>
      <w:r w:rsidR="002C6495">
        <w:rPr>
          <w:rFonts w:ascii="Comic Sans MS" w:hAnsi="Comic Sans MS"/>
          <w:color w:val="0000FF"/>
          <w:szCs w:val="28"/>
        </w:rPr>
        <w:t xml:space="preserve">est allé </w:t>
      </w:r>
      <w:r w:rsidR="0079061E">
        <w:rPr>
          <w:rFonts w:ascii="Comic Sans MS" w:hAnsi="Comic Sans MS"/>
          <w:color w:val="0000FF"/>
          <w:szCs w:val="28"/>
        </w:rPr>
        <w:t xml:space="preserve">chez les « Petits débrouillard » pour emporter </w:t>
      </w:r>
      <w:r w:rsidR="002C6495">
        <w:rPr>
          <w:rFonts w:ascii="Comic Sans MS" w:hAnsi="Comic Sans MS"/>
          <w:color w:val="0000FF"/>
          <w:szCs w:val="28"/>
        </w:rPr>
        <w:t xml:space="preserve">le montage </w:t>
      </w:r>
      <w:r w:rsidR="0079061E">
        <w:rPr>
          <w:rFonts w:ascii="Comic Sans MS" w:hAnsi="Comic Sans MS"/>
          <w:color w:val="0000FF"/>
          <w:szCs w:val="28"/>
        </w:rPr>
        <w:t>réalisé par</w:t>
      </w:r>
      <w:r w:rsidR="002C6495">
        <w:rPr>
          <w:rFonts w:ascii="Comic Sans MS" w:hAnsi="Comic Sans MS"/>
          <w:color w:val="0000FF"/>
          <w:szCs w:val="28"/>
        </w:rPr>
        <w:t xml:space="preserve"> </w:t>
      </w:r>
      <w:r w:rsidR="00215921">
        <w:rPr>
          <w:rFonts w:ascii="Comic Sans MS" w:hAnsi="Comic Sans MS"/>
          <w:color w:val="0000FF"/>
          <w:szCs w:val="28"/>
        </w:rPr>
        <w:t>A. </w:t>
      </w:r>
      <w:r w:rsidR="00B62B8A">
        <w:rPr>
          <w:rFonts w:ascii="Comic Sans MS" w:hAnsi="Comic Sans MS"/>
          <w:color w:val="0000FF"/>
          <w:szCs w:val="28"/>
        </w:rPr>
        <w:t>RIOU</w:t>
      </w:r>
      <w:r w:rsidR="0079061E">
        <w:rPr>
          <w:rFonts w:ascii="Comic Sans MS" w:hAnsi="Comic Sans MS"/>
          <w:color w:val="0000FF"/>
          <w:szCs w:val="28"/>
        </w:rPr>
        <w:t>.</w:t>
      </w:r>
      <w:r w:rsidR="00B62B8A">
        <w:rPr>
          <w:rFonts w:ascii="Comic Sans MS" w:hAnsi="Comic Sans MS"/>
          <w:color w:val="0000FF"/>
          <w:szCs w:val="28"/>
        </w:rPr>
        <w:t xml:space="preserve"> </w:t>
      </w:r>
    </w:p>
    <w:p w14:paraId="36EA4FE1" w14:textId="2079C275" w:rsidR="00470867" w:rsidRDefault="00E420B0" w:rsidP="00E420B0">
      <w:pPr>
        <w:autoSpaceDE w:val="0"/>
        <w:jc w:val="both"/>
        <w:rPr>
          <w:rFonts w:ascii="Comic Sans MS" w:hAnsi="Comic Sans MS"/>
          <w:color w:val="0000FF"/>
          <w:szCs w:val="28"/>
        </w:rPr>
      </w:pPr>
      <w:r>
        <w:rPr>
          <w:rFonts w:ascii="Comic Sans MS" w:hAnsi="Comic Sans MS"/>
          <w:color w:val="0000FF"/>
          <w:szCs w:val="28"/>
        </w:rPr>
        <w:t xml:space="preserve">À partir des éléments optiques </w:t>
      </w:r>
      <w:r w:rsidR="0006755C">
        <w:rPr>
          <w:rFonts w:ascii="Comic Sans MS" w:hAnsi="Comic Sans MS"/>
          <w:color w:val="0000FF"/>
          <w:szCs w:val="28"/>
        </w:rPr>
        <w:t xml:space="preserve">que nous avons </w:t>
      </w:r>
      <w:r>
        <w:rPr>
          <w:rFonts w:ascii="Comic Sans MS" w:hAnsi="Comic Sans MS"/>
          <w:color w:val="0000FF"/>
          <w:szCs w:val="28"/>
        </w:rPr>
        <w:t xml:space="preserve">fournis, le nouveau montage a été réalisé </w:t>
      </w:r>
      <w:r w:rsidR="0079061E">
        <w:rPr>
          <w:rFonts w:ascii="Comic Sans MS" w:hAnsi="Comic Sans MS"/>
          <w:color w:val="0000FF"/>
          <w:szCs w:val="28"/>
        </w:rPr>
        <w:t>sur</w:t>
      </w:r>
      <w:r>
        <w:rPr>
          <w:rFonts w:ascii="Comic Sans MS" w:hAnsi="Comic Sans MS"/>
          <w:color w:val="0000FF"/>
          <w:szCs w:val="28"/>
        </w:rPr>
        <w:t xml:space="preserve"> des supports de bois. Il est </w:t>
      </w:r>
      <w:r w:rsidR="0006755C">
        <w:rPr>
          <w:rFonts w:ascii="Comic Sans MS" w:hAnsi="Comic Sans MS"/>
          <w:color w:val="0000FF"/>
          <w:szCs w:val="28"/>
        </w:rPr>
        <w:t xml:space="preserve">conçu </w:t>
      </w:r>
      <w:r>
        <w:rPr>
          <w:rFonts w:ascii="Comic Sans MS" w:hAnsi="Comic Sans MS"/>
          <w:color w:val="0000FF"/>
          <w:szCs w:val="28"/>
        </w:rPr>
        <w:t>en deux parties</w:t>
      </w:r>
      <w:r w:rsidR="0079061E">
        <w:rPr>
          <w:rFonts w:ascii="Comic Sans MS" w:hAnsi="Comic Sans MS"/>
          <w:color w:val="0000FF"/>
          <w:szCs w:val="28"/>
        </w:rPr>
        <w:t>,</w:t>
      </w:r>
      <w:r>
        <w:rPr>
          <w:rFonts w:ascii="Comic Sans MS" w:hAnsi="Comic Sans MS"/>
          <w:color w:val="0000FF"/>
          <w:szCs w:val="28"/>
        </w:rPr>
        <w:t xml:space="preserve"> installé</w:t>
      </w:r>
      <w:r w:rsidR="0006755C">
        <w:rPr>
          <w:rFonts w:ascii="Comic Sans MS" w:hAnsi="Comic Sans MS"/>
          <w:color w:val="0000FF"/>
          <w:szCs w:val="28"/>
        </w:rPr>
        <w:t>e</w:t>
      </w:r>
      <w:r>
        <w:rPr>
          <w:rFonts w:ascii="Comic Sans MS" w:hAnsi="Comic Sans MS"/>
          <w:color w:val="0000FF"/>
          <w:szCs w:val="28"/>
        </w:rPr>
        <w:t>s dans des caisses équipées chacune d’une poigné</w:t>
      </w:r>
      <w:r w:rsidR="0079061E">
        <w:rPr>
          <w:rFonts w:ascii="Comic Sans MS" w:hAnsi="Comic Sans MS"/>
          <w:color w:val="0000FF"/>
          <w:szCs w:val="28"/>
        </w:rPr>
        <w:t>,</w:t>
      </w:r>
      <w:r>
        <w:rPr>
          <w:rFonts w:ascii="Comic Sans MS" w:hAnsi="Comic Sans MS"/>
          <w:color w:val="0000FF"/>
          <w:szCs w:val="28"/>
        </w:rPr>
        <w:t xml:space="preserve"> </w:t>
      </w:r>
      <w:r w:rsidR="00470867">
        <w:rPr>
          <w:rFonts w:ascii="Comic Sans MS" w:hAnsi="Comic Sans MS"/>
          <w:color w:val="0000FF"/>
          <w:szCs w:val="28"/>
        </w:rPr>
        <w:t>donc aisément transporta</w:t>
      </w:r>
      <w:r>
        <w:rPr>
          <w:rFonts w:ascii="Comic Sans MS" w:hAnsi="Comic Sans MS"/>
          <w:color w:val="0000FF"/>
          <w:szCs w:val="28"/>
        </w:rPr>
        <w:t>ble</w:t>
      </w:r>
      <w:r w:rsidR="00470867">
        <w:rPr>
          <w:rFonts w:ascii="Comic Sans MS" w:hAnsi="Comic Sans MS"/>
          <w:color w:val="0000FF"/>
          <w:szCs w:val="28"/>
        </w:rPr>
        <w:t>s. La partie banc d’optique est équipée d’emplacement</w:t>
      </w:r>
      <w:r w:rsidR="0006755C">
        <w:rPr>
          <w:rFonts w:ascii="Comic Sans MS" w:hAnsi="Comic Sans MS"/>
          <w:color w:val="0000FF"/>
          <w:szCs w:val="28"/>
        </w:rPr>
        <w:t>s</w:t>
      </w:r>
      <w:r w:rsidR="00470867">
        <w:rPr>
          <w:rFonts w:ascii="Comic Sans MS" w:hAnsi="Comic Sans MS"/>
          <w:color w:val="0000FF"/>
          <w:szCs w:val="28"/>
        </w:rPr>
        <w:t xml:space="preserve"> de rangement des éléments permettant de vérifier rapidement l’absence éventuelle </w:t>
      </w:r>
      <w:r w:rsidR="0079061E">
        <w:rPr>
          <w:rFonts w:ascii="Comic Sans MS" w:hAnsi="Comic Sans MS"/>
          <w:color w:val="0000FF"/>
          <w:szCs w:val="28"/>
        </w:rPr>
        <w:t>de l’un d’eux</w:t>
      </w:r>
      <w:r w:rsidR="00470867">
        <w:rPr>
          <w:rFonts w:ascii="Comic Sans MS" w:hAnsi="Comic Sans MS"/>
          <w:color w:val="0000FF"/>
          <w:szCs w:val="28"/>
        </w:rPr>
        <w:t xml:space="preserve">. Les sources sont restées </w:t>
      </w:r>
      <w:r w:rsidR="0079061E">
        <w:rPr>
          <w:rFonts w:ascii="Comic Sans MS" w:hAnsi="Comic Sans MS"/>
          <w:color w:val="0000FF"/>
          <w:szCs w:val="28"/>
        </w:rPr>
        <w:t>avec</w:t>
      </w:r>
      <w:r w:rsidR="00470867">
        <w:rPr>
          <w:rFonts w:ascii="Comic Sans MS" w:hAnsi="Comic Sans MS"/>
          <w:color w:val="0000FF"/>
          <w:szCs w:val="28"/>
        </w:rPr>
        <w:t xml:space="preserve"> des supports individuels</w:t>
      </w:r>
      <w:r w:rsidR="0079061E">
        <w:rPr>
          <w:rFonts w:ascii="Comic Sans MS" w:hAnsi="Comic Sans MS"/>
          <w:color w:val="0000FF"/>
          <w:szCs w:val="28"/>
        </w:rPr>
        <w:t> ; elles</w:t>
      </w:r>
      <w:r w:rsidR="00470867">
        <w:rPr>
          <w:rFonts w:ascii="Comic Sans MS" w:hAnsi="Comic Sans MS"/>
          <w:color w:val="0000FF"/>
          <w:szCs w:val="28"/>
        </w:rPr>
        <w:t xml:space="preserve"> </w:t>
      </w:r>
      <w:r w:rsidR="0006755C">
        <w:rPr>
          <w:rFonts w:ascii="Comic Sans MS" w:hAnsi="Comic Sans MS"/>
          <w:color w:val="0000FF"/>
          <w:szCs w:val="28"/>
        </w:rPr>
        <w:t xml:space="preserve">sont regroupées dans une caisse, </w:t>
      </w:r>
      <w:r w:rsidR="00470867">
        <w:rPr>
          <w:rFonts w:ascii="Comic Sans MS" w:hAnsi="Comic Sans MS"/>
          <w:color w:val="0000FF"/>
          <w:szCs w:val="28"/>
        </w:rPr>
        <w:t>car le montage d’une to</w:t>
      </w:r>
      <w:r w:rsidR="00215921">
        <w:rPr>
          <w:rFonts w:ascii="Comic Sans MS" w:hAnsi="Comic Sans MS"/>
          <w:color w:val="0000FF"/>
          <w:szCs w:val="28"/>
        </w:rPr>
        <w:t>ur unique tenait trop de place</w:t>
      </w:r>
      <w:r w:rsidR="00470867">
        <w:rPr>
          <w:rFonts w:ascii="Comic Sans MS" w:hAnsi="Comic Sans MS"/>
          <w:color w:val="0000FF"/>
          <w:szCs w:val="28"/>
        </w:rPr>
        <w:t>.</w:t>
      </w:r>
    </w:p>
    <w:p w14:paraId="68808EFB" w14:textId="77777777" w:rsidR="00470867" w:rsidRPr="00470867" w:rsidRDefault="00470867" w:rsidP="00E420B0">
      <w:pPr>
        <w:autoSpaceDE w:val="0"/>
        <w:jc w:val="both"/>
        <w:rPr>
          <w:rFonts w:ascii="Comic Sans MS" w:hAnsi="Comic Sans MS"/>
          <w:color w:val="0000FF"/>
          <w:sz w:val="16"/>
          <w:szCs w:val="16"/>
        </w:rPr>
      </w:pPr>
    </w:p>
    <w:p w14:paraId="412534FC" w14:textId="77777777" w:rsidR="00470867" w:rsidRDefault="00470867" w:rsidP="00E420B0">
      <w:pPr>
        <w:autoSpaceDE w:val="0"/>
        <w:jc w:val="both"/>
        <w:rPr>
          <w:rFonts w:ascii="Comic Sans MS" w:hAnsi="Comic Sans MS"/>
          <w:color w:val="0000FF"/>
          <w:szCs w:val="28"/>
        </w:rPr>
      </w:pPr>
      <w:r>
        <w:rPr>
          <w:rFonts w:ascii="Comic Sans MS" w:hAnsi="Comic Sans MS"/>
          <w:color w:val="0000FF"/>
          <w:szCs w:val="28"/>
        </w:rPr>
        <w:t>La facture a été adressée à M. Besson le 24 Mai par courrier électronique.</w:t>
      </w:r>
    </w:p>
    <w:p w14:paraId="10F00C21" w14:textId="77777777" w:rsidR="00296B19" w:rsidRDefault="00296B19" w:rsidP="006F1150">
      <w:pPr>
        <w:ind w:right="992"/>
        <w:rPr>
          <w:rFonts w:ascii="Comic Sans MS" w:hAnsi="Comic Sans MS"/>
          <w:color w:val="0000FF"/>
        </w:rPr>
      </w:pPr>
    </w:p>
    <w:p w14:paraId="640E0AFA" w14:textId="77777777" w:rsidR="00E868A1" w:rsidRDefault="00F32EC0" w:rsidP="00DF12A7">
      <w:pPr>
        <w:autoSpaceDE w:val="0"/>
        <w:jc w:val="both"/>
        <w:rPr>
          <w:rFonts w:ascii="Comic Sans MS" w:hAnsi="Comic Sans MS"/>
          <w:b/>
          <w:color w:val="0000FF"/>
          <w:szCs w:val="28"/>
        </w:rPr>
      </w:pPr>
      <w:r>
        <w:rPr>
          <w:rFonts w:ascii="Comic Sans MS" w:hAnsi="Comic Sans MS"/>
          <w:b/>
          <w:color w:val="0000FF"/>
          <w:szCs w:val="28"/>
        </w:rPr>
        <w:t>6</w:t>
      </w:r>
      <w:r w:rsidR="00DF12A7" w:rsidRPr="00611A40">
        <w:rPr>
          <w:rFonts w:ascii="Comic Sans MS" w:hAnsi="Comic Sans MS"/>
          <w:b/>
          <w:color w:val="0000FF"/>
          <w:szCs w:val="28"/>
        </w:rPr>
        <w:t>)</w:t>
      </w:r>
      <w:r w:rsidR="00E868A1">
        <w:rPr>
          <w:rFonts w:ascii="Comic Sans MS" w:hAnsi="Comic Sans MS"/>
          <w:b/>
          <w:color w:val="0000FF"/>
          <w:szCs w:val="28"/>
        </w:rPr>
        <w:t xml:space="preserve"> Oscillations baryoniques.</w:t>
      </w:r>
    </w:p>
    <w:p w14:paraId="5BA0166C" w14:textId="052C7AEA" w:rsidR="00E868A1" w:rsidRDefault="00470867" w:rsidP="00470867">
      <w:pPr>
        <w:autoSpaceDE w:val="0"/>
        <w:jc w:val="both"/>
        <w:rPr>
          <w:rFonts w:ascii="Comic Sans MS" w:hAnsi="Comic Sans MS"/>
          <w:color w:val="0000FF"/>
          <w:szCs w:val="28"/>
        </w:rPr>
      </w:pPr>
      <w:r>
        <w:rPr>
          <w:rFonts w:ascii="Comic Sans MS" w:hAnsi="Comic Sans MS"/>
          <w:color w:val="0000FF"/>
          <w:szCs w:val="28"/>
        </w:rPr>
        <w:tab/>
      </w:r>
      <w:r w:rsidR="00E868A1">
        <w:rPr>
          <w:rFonts w:ascii="Comic Sans MS" w:hAnsi="Comic Sans MS"/>
          <w:color w:val="0000FF"/>
          <w:szCs w:val="28"/>
        </w:rPr>
        <w:t xml:space="preserve">L’équipe </w:t>
      </w:r>
      <w:r w:rsidR="003F3803">
        <w:rPr>
          <w:rFonts w:ascii="Comic Sans MS" w:hAnsi="Comic Sans MS"/>
          <w:color w:val="0000FF"/>
          <w:szCs w:val="28"/>
        </w:rPr>
        <w:t xml:space="preserve">responsable </w:t>
      </w:r>
      <w:r w:rsidR="00E868A1">
        <w:rPr>
          <w:rFonts w:ascii="Comic Sans MS" w:hAnsi="Comic Sans MS"/>
          <w:color w:val="0000FF"/>
          <w:szCs w:val="28"/>
        </w:rPr>
        <w:t xml:space="preserve">de cette expérience </w:t>
      </w:r>
      <w:r w:rsidR="00C14C5B">
        <w:rPr>
          <w:rFonts w:ascii="Comic Sans MS" w:hAnsi="Comic Sans MS"/>
          <w:color w:val="0000FF"/>
          <w:szCs w:val="28"/>
        </w:rPr>
        <w:t>continue d’</w:t>
      </w:r>
      <w:r>
        <w:rPr>
          <w:rFonts w:ascii="Comic Sans MS" w:hAnsi="Comic Sans MS"/>
          <w:color w:val="0000FF"/>
          <w:szCs w:val="28"/>
        </w:rPr>
        <w:t>utiliser l’antenne</w:t>
      </w:r>
      <w:r w:rsidR="00E868A1">
        <w:rPr>
          <w:rFonts w:ascii="Comic Sans MS" w:hAnsi="Comic Sans MS"/>
          <w:color w:val="0000FF"/>
          <w:szCs w:val="28"/>
        </w:rPr>
        <w:t>.</w:t>
      </w:r>
    </w:p>
    <w:p w14:paraId="7718DBDB" w14:textId="418004EA" w:rsidR="00470867" w:rsidRDefault="00470867" w:rsidP="00470867">
      <w:pPr>
        <w:autoSpaceDE w:val="0"/>
        <w:jc w:val="both"/>
        <w:rPr>
          <w:rFonts w:ascii="Comic Sans MS" w:hAnsi="Comic Sans MS"/>
          <w:color w:val="0000FF"/>
          <w:szCs w:val="28"/>
        </w:rPr>
      </w:pPr>
      <w:r>
        <w:rPr>
          <w:rFonts w:ascii="Comic Sans MS" w:hAnsi="Comic Sans MS"/>
          <w:color w:val="0000FF"/>
          <w:szCs w:val="28"/>
        </w:rPr>
        <w:t xml:space="preserve">La coulée de la plateforme de béton doit </w:t>
      </w:r>
      <w:r w:rsidR="003F3803">
        <w:rPr>
          <w:rFonts w:ascii="Comic Sans MS" w:hAnsi="Comic Sans MS"/>
          <w:color w:val="0000FF"/>
          <w:szCs w:val="28"/>
        </w:rPr>
        <w:t>débuter</w:t>
      </w:r>
      <w:r w:rsidR="003F3803" w:rsidRPr="003F3803">
        <w:rPr>
          <w:rFonts w:ascii="Comic Sans MS" w:hAnsi="Comic Sans MS"/>
          <w:color w:val="0000FF"/>
          <w:szCs w:val="28"/>
        </w:rPr>
        <w:t xml:space="preserve"> </w:t>
      </w:r>
      <w:r w:rsidR="003F3803">
        <w:rPr>
          <w:rFonts w:ascii="Comic Sans MS" w:hAnsi="Comic Sans MS"/>
          <w:color w:val="0000FF"/>
          <w:szCs w:val="28"/>
        </w:rPr>
        <w:t>à Nançay</w:t>
      </w:r>
      <w:r>
        <w:rPr>
          <w:rFonts w:ascii="Comic Sans MS" w:hAnsi="Comic Sans MS"/>
          <w:color w:val="0000FF"/>
          <w:szCs w:val="28"/>
        </w:rPr>
        <w:t xml:space="preserve">. Aucune date de </w:t>
      </w:r>
      <w:r w:rsidR="003F3803">
        <w:rPr>
          <w:rFonts w:ascii="Comic Sans MS" w:hAnsi="Comic Sans MS"/>
          <w:color w:val="0000FF"/>
          <w:szCs w:val="28"/>
        </w:rPr>
        <w:t>déplacement vers ce lieu n’est a</w:t>
      </w:r>
      <w:r>
        <w:rPr>
          <w:rFonts w:ascii="Comic Sans MS" w:hAnsi="Comic Sans MS"/>
          <w:color w:val="0000FF"/>
          <w:szCs w:val="28"/>
        </w:rPr>
        <w:t>ctuellement connue.</w:t>
      </w:r>
    </w:p>
    <w:p w14:paraId="68D0CE66" w14:textId="19F1B7BF" w:rsidR="00DF12A7" w:rsidRPr="00470867" w:rsidRDefault="00E868A1" w:rsidP="00470867">
      <w:pPr>
        <w:autoSpaceDE w:val="0"/>
        <w:jc w:val="both"/>
        <w:rPr>
          <w:rFonts w:ascii="Comic Sans MS" w:hAnsi="Comic Sans MS"/>
          <w:b/>
          <w:color w:val="0000FF"/>
          <w:szCs w:val="28"/>
        </w:rPr>
      </w:pPr>
      <w:r>
        <w:rPr>
          <w:rFonts w:ascii="Comic Sans MS" w:hAnsi="Comic Sans MS"/>
          <w:color w:val="0000FF"/>
          <w:szCs w:val="28"/>
        </w:rPr>
        <w:t xml:space="preserve"> </w:t>
      </w:r>
    </w:p>
    <w:p w14:paraId="2D8B18AA" w14:textId="77777777" w:rsidR="00CC7FF0" w:rsidRPr="00611A40" w:rsidRDefault="00F32EC0" w:rsidP="00CC7FF0">
      <w:pPr>
        <w:autoSpaceDE w:val="0"/>
        <w:jc w:val="both"/>
        <w:rPr>
          <w:rFonts w:ascii="Comic Sans MS" w:hAnsi="Comic Sans MS"/>
          <w:b/>
          <w:color w:val="0000FF"/>
          <w:szCs w:val="28"/>
        </w:rPr>
      </w:pPr>
      <w:r>
        <w:rPr>
          <w:rFonts w:ascii="Comic Sans MS" w:hAnsi="Comic Sans MS"/>
          <w:b/>
          <w:color w:val="0000FF"/>
          <w:szCs w:val="28"/>
        </w:rPr>
        <w:t>8</w:t>
      </w:r>
      <w:r w:rsidR="00CC7FF0" w:rsidRPr="00611A40">
        <w:rPr>
          <w:rFonts w:ascii="Comic Sans MS" w:hAnsi="Comic Sans MS"/>
          <w:b/>
          <w:color w:val="0000FF"/>
          <w:szCs w:val="28"/>
        </w:rPr>
        <w:t xml:space="preserve">) </w:t>
      </w:r>
      <w:r w:rsidR="00CC7FF0">
        <w:rPr>
          <w:rFonts w:ascii="Comic Sans MS" w:hAnsi="Comic Sans MS"/>
          <w:b/>
          <w:color w:val="0000FF"/>
          <w:szCs w:val="28"/>
        </w:rPr>
        <w:t xml:space="preserve">Application iPhone, </w:t>
      </w:r>
      <w:proofErr w:type="spellStart"/>
      <w:r w:rsidR="00CC7FF0">
        <w:rPr>
          <w:rFonts w:ascii="Comic Sans MS" w:hAnsi="Comic Sans MS"/>
          <w:b/>
          <w:color w:val="0000FF"/>
          <w:szCs w:val="28"/>
        </w:rPr>
        <w:t>IPad</w:t>
      </w:r>
      <w:proofErr w:type="spellEnd"/>
      <w:r w:rsidR="00CC7FF0">
        <w:rPr>
          <w:rFonts w:ascii="Comic Sans MS" w:hAnsi="Comic Sans MS"/>
          <w:b/>
          <w:color w:val="0000FF"/>
          <w:szCs w:val="28"/>
        </w:rPr>
        <w:t xml:space="preserve"> sur Sciences ACO</w:t>
      </w:r>
      <w:r w:rsidR="00CC7FF0" w:rsidRPr="00611A40">
        <w:rPr>
          <w:rFonts w:ascii="Comic Sans MS" w:hAnsi="Comic Sans MS"/>
          <w:b/>
          <w:color w:val="0000FF"/>
          <w:szCs w:val="28"/>
        </w:rPr>
        <w:t>.</w:t>
      </w:r>
    </w:p>
    <w:p w14:paraId="237AD60C" w14:textId="64D3209A" w:rsidR="00CC7FF0" w:rsidRDefault="00470867" w:rsidP="006F1150">
      <w:pPr>
        <w:ind w:right="992"/>
        <w:rPr>
          <w:rFonts w:ascii="Comic Sans MS" w:hAnsi="Comic Sans MS"/>
          <w:color w:val="0000FF"/>
          <w:szCs w:val="28"/>
        </w:rPr>
      </w:pPr>
      <w:r>
        <w:rPr>
          <w:rFonts w:ascii="Comic Sans MS" w:hAnsi="Comic Sans MS"/>
          <w:color w:val="0000FF"/>
          <w:szCs w:val="28"/>
        </w:rPr>
        <w:tab/>
        <w:t>A. </w:t>
      </w:r>
      <w:proofErr w:type="spellStart"/>
      <w:r>
        <w:rPr>
          <w:rFonts w:ascii="Comic Sans MS" w:hAnsi="Comic Sans MS"/>
          <w:color w:val="0000FF"/>
          <w:szCs w:val="28"/>
        </w:rPr>
        <w:t>Tchoreloff</w:t>
      </w:r>
      <w:proofErr w:type="spellEnd"/>
      <w:r>
        <w:rPr>
          <w:rFonts w:ascii="Comic Sans MS" w:hAnsi="Comic Sans MS"/>
          <w:color w:val="0000FF"/>
          <w:szCs w:val="28"/>
        </w:rPr>
        <w:t xml:space="preserve"> a regardé les possibilités offertes par l’application proposée</w:t>
      </w:r>
      <w:r w:rsidR="003F3803">
        <w:rPr>
          <w:rFonts w:ascii="Comic Sans MS" w:hAnsi="Comic Sans MS"/>
          <w:color w:val="0000FF"/>
          <w:szCs w:val="28"/>
        </w:rPr>
        <w:t xml:space="preserve"> par H. Borie</w:t>
      </w:r>
      <w:r>
        <w:rPr>
          <w:rFonts w:ascii="Comic Sans MS" w:hAnsi="Comic Sans MS"/>
          <w:color w:val="0000FF"/>
          <w:szCs w:val="28"/>
        </w:rPr>
        <w:t xml:space="preserve">. M.P. </w:t>
      </w:r>
      <w:proofErr w:type="spellStart"/>
      <w:r>
        <w:rPr>
          <w:rFonts w:ascii="Comic Sans MS" w:hAnsi="Comic Sans MS"/>
          <w:color w:val="0000FF"/>
          <w:szCs w:val="28"/>
        </w:rPr>
        <w:t>Gacoin</w:t>
      </w:r>
      <w:proofErr w:type="spellEnd"/>
      <w:r>
        <w:rPr>
          <w:rFonts w:ascii="Comic Sans MS" w:hAnsi="Comic Sans MS"/>
          <w:color w:val="0000FF"/>
          <w:szCs w:val="28"/>
        </w:rPr>
        <w:t xml:space="preserve"> doit rencontrer le concepteur.</w:t>
      </w:r>
    </w:p>
    <w:p w14:paraId="4C8AB01D" w14:textId="1296A5FD" w:rsidR="00470867" w:rsidRDefault="00470867" w:rsidP="006F1150">
      <w:pPr>
        <w:ind w:right="992"/>
        <w:rPr>
          <w:rFonts w:ascii="Comic Sans MS" w:hAnsi="Comic Sans MS"/>
          <w:color w:val="0000FF"/>
          <w:szCs w:val="28"/>
        </w:rPr>
      </w:pPr>
      <w:r>
        <w:rPr>
          <w:rFonts w:ascii="Comic Sans MS" w:hAnsi="Comic Sans MS"/>
          <w:color w:val="0000FF"/>
          <w:szCs w:val="28"/>
        </w:rPr>
        <w:t xml:space="preserve">Le départ du graphiste envisagé pour le travail </w:t>
      </w:r>
      <w:r w:rsidR="003F3803">
        <w:rPr>
          <w:rFonts w:ascii="Comic Sans MS" w:hAnsi="Comic Sans MS"/>
          <w:color w:val="0000FF"/>
          <w:szCs w:val="28"/>
        </w:rPr>
        <w:t xml:space="preserve">nécessaire </w:t>
      </w:r>
      <w:r>
        <w:rPr>
          <w:rFonts w:ascii="Comic Sans MS" w:hAnsi="Comic Sans MS"/>
          <w:color w:val="0000FF"/>
          <w:szCs w:val="28"/>
        </w:rPr>
        <w:t>pose un problème.</w:t>
      </w:r>
    </w:p>
    <w:p w14:paraId="6922D667" w14:textId="77777777" w:rsidR="00470867" w:rsidRDefault="00470867" w:rsidP="006F1150">
      <w:pPr>
        <w:ind w:right="992"/>
        <w:rPr>
          <w:rFonts w:ascii="Comic Sans MS" w:hAnsi="Comic Sans MS"/>
          <w:color w:val="0000FF"/>
        </w:rPr>
      </w:pPr>
    </w:p>
    <w:p w14:paraId="3A72591D" w14:textId="77777777" w:rsidR="00077706" w:rsidRDefault="00077706" w:rsidP="00077706">
      <w:pPr>
        <w:autoSpaceDE w:val="0"/>
        <w:jc w:val="both"/>
        <w:rPr>
          <w:rFonts w:ascii="Comic Sans MS" w:hAnsi="Comic Sans MS"/>
          <w:b/>
          <w:color w:val="0000FF"/>
          <w:szCs w:val="28"/>
        </w:rPr>
      </w:pPr>
      <w:r>
        <w:rPr>
          <w:rFonts w:ascii="Comic Sans MS" w:hAnsi="Comic Sans MS"/>
          <w:b/>
          <w:color w:val="0000FF"/>
          <w:szCs w:val="28"/>
        </w:rPr>
        <w:t>9</w:t>
      </w:r>
      <w:r w:rsidRPr="00611A40">
        <w:rPr>
          <w:rFonts w:ascii="Comic Sans MS" w:hAnsi="Comic Sans MS"/>
          <w:b/>
          <w:color w:val="0000FF"/>
          <w:szCs w:val="28"/>
        </w:rPr>
        <w:t>)</w:t>
      </w:r>
      <w:r>
        <w:rPr>
          <w:rFonts w:ascii="Comic Sans MS" w:hAnsi="Comic Sans MS"/>
          <w:b/>
          <w:color w:val="0000FF"/>
          <w:szCs w:val="28"/>
        </w:rPr>
        <w:t xml:space="preserve"> Club Science à Bures le mercredi.</w:t>
      </w:r>
    </w:p>
    <w:p w14:paraId="5CD009B6" w14:textId="501A22E7" w:rsidR="00D632D9" w:rsidRDefault="00656517" w:rsidP="00077706">
      <w:pPr>
        <w:ind w:right="992"/>
        <w:rPr>
          <w:rFonts w:ascii="Comic Sans MS" w:hAnsi="Comic Sans MS"/>
          <w:color w:val="0000FF"/>
          <w:szCs w:val="28"/>
        </w:rPr>
      </w:pPr>
      <w:r>
        <w:rPr>
          <w:rFonts w:ascii="Comic Sans MS" w:hAnsi="Comic Sans MS"/>
          <w:color w:val="0000FF"/>
          <w:szCs w:val="28"/>
        </w:rPr>
        <w:tab/>
        <w:t>La fréquentation régulière des séances du Mercredi de 16h30 à 17h30 a été trop faible</w:t>
      </w:r>
      <w:r w:rsidRPr="00656517">
        <w:rPr>
          <w:rFonts w:ascii="Comic Sans MS" w:hAnsi="Comic Sans MS"/>
          <w:color w:val="0000FF"/>
          <w:szCs w:val="28"/>
        </w:rPr>
        <w:t xml:space="preserve"> </w:t>
      </w:r>
      <w:r>
        <w:rPr>
          <w:rFonts w:ascii="Comic Sans MS" w:hAnsi="Comic Sans MS"/>
          <w:color w:val="0000FF"/>
          <w:szCs w:val="28"/>
        </w:rPr>
        <w:t>cette année pour permettre une animation correcte</w:t>
      </w:r>
      <w:r w:rsidR="00D632D9">
        <w:rPr>
          <w:rFonts w:ascii="Comic Sans MS" w:hAnsi="Comic Sans MS"/>
          <w:color w:val="0000FF"/>
          <w:szCs w:val="28"/>
        </w:rPr>
        <w:t xml:space="preserve"> d’un groupe d’enfants de </w:t>
      </w:r>
      <w:r w:rsidR="00D56812">
        <w:rPr>
          <w:rFonts w:ascii="Comic Sans MS" w:hAnsi="Comic Sans MS"/>
          <w:color w:val="0000FF"/>
          <w:szCs w:val="28"/>
        </w:rPr>
        <w:t>niveau sixième</w:t>
      </w:r>
      <w:r w:rsidR="00D632D9">
        <w:rPr>
          <w:rFonts w:ascii="Comic Sans MS" w:hAnsi="Comic Sans MS"/>
          <w:color w:val="0000FF"/>
          <w:szCs w:val="28"/>
        </w:rPr>
        <w:t>.</w:t>
      </w:r>
    </w:p>
    <w:p w14:paraId="65704CF8" w14:textId="015E0464" w:rsidR="00BE4A1C" w:rsidRDefault="00D632D9" w:rsidP="00077706">
      <w:pPr>
        <w:ind w:right="992"/>
        <w:rPr>
          <w:rFonts w:ascii="Comic Sans MS" w:hAnsi="Comic Sans MS"/>
          <w:color w:val="0000FF"/>
          <w:szCs w:val="28"/>
        </w:rPr>
      </w:pPr>
      <w:r>
        <w:rPr>
          <w:rFonts w:ascii="Comic Sans MS" w:hAnsi="Comic Sans MS"/>
          <w:color w:val="0000FF"/>
          <w:szCs w:val="28"/>
        </w:rPr>
        <w:t>Cette activité avec la mairie de Bures étant important pour l’avenir, il est prévu</w:t>
      </w:r>
      <w:r w:rsidR="00656517">
        <w:rPr>
          <w:rFonts w:ascii="Comic Sans MS" w:hAnsi="Comic Sans MS"/>
          <w:color w:val="0000FF"/>
          <w:szCs w:val="28"/>
        </w:rPr>
        <w:t xml:space="preserve"> de continuer l’année prochaine, mais en assurant une meilleure publicité </w:t>
      </w:r>
      <w:r w:rsidR="00D56812">
        <w:rPr>
          <w:rFonts w:ascii="Comic Sans MS" w:hAnsi="Comic Sans MS"/>
          <w:color w:val="0000FF"/>
          <w:szCs w:val="28"/>
        </w:rPr>
        <w:t xml:space="preserve">d’une part </w:t>
      </w:r>
      <w:r w:rsidR="00656517">
        <w:rPr>
          <w:rFonts w:ascii="Comic Sans MS" w:hAnsi="Comic Sans MS"/>
          <w:color w:val="0000FF"/>
          <w:szCs w:val="28"/>
        </w:rPr>
        <w:t xml:space="preserve">avant le départ en vacances et </w:t>
      </w:r>
      <w:r w:rsidR="00D56812">
        <w:rPr>
          <w:rFonts w:ascii="Comic Sans MS" w:hAnsi="Comic Sans MS"/>
          <w:color w:val="0000FF"/>
          <w:szCs w:val="28"/>
        </w:rPr>
        <w:t xml:space="preserve">aussi </w:t>
      </w:r>
      <w:r w:rsidR="00656517">
        <w:rPr>
          <w:rFonts w:ascii="Comic Sans MS" w:hAnsi="Comic Sans MS"/>
          <w:color w:val="0000FF"/>
          <w:szCs w:val="28"/>
        </w:rPr>
        <w:t>dès la rentrée.</w:t>
      </w:r>
      <w:r w:rsidR="00D56812">
        <w:rPr>
          <w:rFonts w:ascii="Comic Sans MS" w:hAnsi="Comic Sans MS"/>
          <w:color w:val="0000FF"/>
          <w:szCs w:val="28"/>
        </w:rPr>
        <w:t xml:space="preserve"> L’utilisation des journ</w:t>
      </w:r>
      <w:r w:rsidR="00C14C5B">
        <w:rPr>
          <w:rFonts w:ascii="Comic Sans MS" w:hAnsi="Comic Sans MS"/>
          <w:color w:val="0000FF"/>
          <w:szCs w:val="28"/>
        </w:rPr>
        <w:t>aux et panneaux municipaux est à</w:t>
      </w:r>
      <w:r w:rsidR="00D56812">
        <w:rPr>
          <w:rFonts w:ascii="Comic Sans MS" w:hAnsi="Comic Sans MS"/>
          <w:color w:val="0000FF"/>
          <w:szCs w:val="28"/>
        </w:rPr>
        <w:t xml:space="preserve"> demander. On peut aussi envisager de prévenir les parents des enfants travaillant à l’Université.</w:t>
      </w:r>
    </w:p>
    <w:p w14:paraId="79C2017A" w14:textId="5E984BB1" w:rsidR="00656517" w:rsidRDefault="00656517" w:rsidP="00077706">
      <w:pPr>
        <w:ind w:right="992"/>
        <w:rPr>
          <w:rFonts w:ascii="Comic Sans MS" w:hAnsi="Comic Sans MS"/>
          <w:color w:val="0000FF"/>
          <w:szCs w:val="28"/>
        </w:rPr>
      </w:pPr>
      <w:r>
        <w:rPr>
          <w:rFonts w:ascii="Comic Sans MS" w:hAnsi="Comic Sans MS"/>
          <w:color w:val="0000FF"/>
          <w:szCs w:val="28"/>
        </w:rPr>
        <w:t>Un projet de prospectus de format « flyer » a ét</w:t>
      </w:r>
      <w:r w:rsidR="00D56812">
        <w:rPr>
          <w:rFonts w:ascii="Comic Sans MS" w:hAnsi="Comic Sans MS"/>
          <w:color w:val="0000FF"/>
          <w:szCs w:val="28"/>
        </w:rPr>
        <w:t>é envoyé aux membres du bureau en</w:t>
      </w:r>
      <w:r>
        <w:rPr>
          <w:rFonts w:ascii="Comic Sans MS" w:hAnsi="Comic Sans MS"/>
          <w:color w:val="0000FF"/>
          <w:szCs w:val="28"/>
        </w:rPr>
        <w:t xml:space="preserve"> courrier électronique</w:t>
      </w:r>
      <w:r w:rsidR="00D56812">
        <w:rPr>
          <w:rFonts w:ascii="Comic Sans MS" w:hAnsi="Comic Sans MS"/>
          <w:color w:val="0000FF"/>
          <w:szCs w:val="28"/>
        </w:rPr>
        <w:t xml:space="preserve"> par A. </w:t>
      </w:r>
      <w:proofErr w:type="spellStart"/>
      <w:r w:rsidR="00D56812">
        <w:rPr>
          <w:rFonts w:ascii="Comic Sans MS" w:hAnsi="Comic Sans MS"/>
          <w:color w:val="0000FF"/>
          <w:szCs w:val="28"/>
        </w:rPr>
        <w:t>Tchoreloff</w:t>
      </w:r>
      <w:proofErr w:type="spellEnd"/>
      <w:r w:rsidR="00D56812">
        <w:rPr>
          <w:rFonts w:ascii="Comic Sans MS" w:hAnsi="Comic Sans MS"/>
          <w:color w:val="0000FF"/>
          <w:szCs w:val="28"/>
        </w:rPr>
        <w:t>. L</w:t>
      </w:r>
      <w:r>
        <w:rPr>
          <w:rFonts w:ascii="Comic Sans MS" w:hAnsi="Comic Sans MS"/>
          <w:color w:val="0000FF"/>
          <w:szCs w:val="28"/>
        </w:rPr>
        <w:t xml:space="preserve">es premières améliorations </w:t>
      </w:r>
      <w:r w:rsidR="00B04F95">
        <w:rPr>
          <w:rFonts w:ascii="Comic Sans MS" w:hAnsi="Comic Sans MS"/>
          <w:color w:val="0000FF"/>
          <w:szCs w:val="28"/>
        </w:rPr>
        <w:t>suggérées</w:t>
      </w:r>
      <w:r>
        <w:rPr>
          <w:rFonts w:ascii="Comic Sans MS" w:hAnsi="Comic Sans MS"/>
          <w:color w:val="0000FF"/>
          <w:szCs w:val="28"/>
        </w:rPr>
        <w:t xml:space="preserve"> ont été retenues. </w:t>
      </w:r>
      <w:r w:rsidR="00C14C5B">
        <w:rPr>
          <w:rFonts w:ascii="Comic Sans MS" w:hAnsi="Comic Sans MS"/>
          <w:color w:val="0000FF"/>
          <w:szCs w:val="28"/>
        </w:rPr>
        <w:t>Des améliorations sont à envoyer</w:t>
      </w:r>
      <w:r>
        <w:rPr>
          <w:rFonts w:ascii="Comic Sans MS" w:hAnsi="Comic Sans MS"/>
          <w:color w:val="0000FF"/>
          <w:szCs w:val="28"/>
        </w:rPr>
        <w:t xml:space="preserve"> jusqu’au tirage, dont la date n’est pas fixée actuellement.</w:t>
      </w:r>
    </w:p>
    <w:p w14:paraId="63909564" w14:textId="1132C70C" w:rsidR="00656517" w:rsidRDefault="00656517" w:rsidP="00077706">
      <w:pPr>
        <w:ind w:right="992"/>
        <w:rPr>
          <w:rFonts w:ascii="Comic Sans MS" w:hAnsi="Comic Sans MS"/>
          <w:color w:val="0000FF"/>
          <w:szCs w:val="28"/>
        </w:rPr>
      </w:pPr>
      <w:r>
        <w:rPr>
          <w:rFonts w:ascii="Comic Sans MS" w:hAnsi="Comic Sans MS"/>
          <w:color w:val="0000FF"/>
          <w:szCs w:val="28"/>
        </w:rPr>
        <w:t>La distribution dans les boî</w:t>
      </w:r>
      <w:r w:rsidR="00C14C5B">
        <w:rPr>
          <w:rFonts w:ascii="Comic Sans MS" w:hAnsi="Comic Sans MS"/>
          <w:color w:val="0000FF"/>
          <w:szCs w:val="28"/>
        </w:rPr>
        <w:t>tes aux</w:t>
      </w:r>
      <w:r>
        <w:rPr>
          <w:rFonts w:ascii="Comic Sans MS" w:hAnsi="Comic Sans MS"/>
          <w:color w:val="0000FF"/>
          <w:szCs w:val="28"/>
        </w:rPr>
        <w:t xml:space="preserve"> lettre de Bures</w:t>
      </w:r>
      <w:r w:rsidR="00D632D9">
        <w:rPr>
          <w:rFonts w:ascii="Comic Sans MS" w:hAnsi="Comic Sans MS"/>
          <w:color w:val="0000FF"/>
          <w:szCs w:val="28"/>
        </w:rPr>
        <w:t xml:space="preserve">, et peut être </w:t>
      </w:r>
      <w:r w:rsidR="00D56812">
        <w:rPr>
          <w:rFonts w:ascii="Comic Sans MS" w:hAnsi="Comic Sans MS"/>
          <w:color w:val="0000FF"/>
          <w:szCs w:val="28"/>
        </w:rPr>
        <w:t xml:space="preserve">Gif et </w:t>
      </w:r>
      <w:r w:rsidR="00D632D9">
        <w:rPr>
          <w:rFonts w:ascii="Comic Sans MS" w:hAnsi="Comic Sans MS"/>
          <w:color w:val="0000FF"/>
          <w:szCs w:val="28"/>
        </w:rPr>
        <w:t xml:space="preserve">Orsay, </w:t>
      </w:r>
      <w:r w:rsidR="00D632D9" w:rsidRPr="00D632D9">
        <w:rPr>
          <w:rFonts w:ascii="Comic Sans MS" w:hAnsi="Comic Sans MS"/>
          <w:color w:val="0000FF"/>
          <w:szCs w:val="28"/>
        </w:rPr>
        <w:t xml:space="preserve"> </w:t>
      </w:r>
      <w:r w:rsidR="00D632D9">
        <w:rPr>
          <w:rFonts w:ascii="Comic Sans MS" w:hAnsi="Comic Sans MS"/>
          <w:color w:val="0000FF"/>
          <w:szCs w:val="28"/>
        </w:rPr>
        <w:t xml:space="preserve">reste à organiser </w:t>
      </w:r>
      <w:r w:rsidR="00C14C5B">
        <w:rPr>
          <w:rFonts w:ascii="Comic Sans MS" w:hAnsi="Comic Sans MS"/>
          <w:color w:val="0000FF"/>
          <w:szCs w:val="28"/>
        </w:rPr>
        <w:t>ainsi qu’à</w:t>
      </w:r>
      <w:r w:rsidR="00D56812">
        <w:rPr>
          <w:rFonts w:ascii="Comic Sans MS" w:hAnsi="Comic Sans MS"/>
          <w:color w:val="0000FF"/>
          <w:szCs w:val="28"/>
        </w:rPr>
        <w:t xml:space="preserve"> </w:t>
      </w:r>
      <w:r w:rsidR="00C14C5B">
        <w:rPr>
          <w:rFonts w:ascii="Comic Sans MS" w:hAnsi="Comic Sans MS"/>
          <w:color w:val="0000FF"/>
          <w:szCs w:val="28"/>
        </w:rPr>
        <w:t xml:space="preserve">en </w:t>
      </w:r>
      <w:r w:rsidR="00D56812">
        <w:rPr>
          <w:rFonts w:ascii="Comic Sans MS" w:hAnsi="Comic Sans MS"/>
          <w:color w:val="0000FF"/>
          <w:szCs w:val="28"/>
        </w:rPr>
        <w:t>choisir</w:t>
      </w:r>
      <w:r w:rsidR="00D632D9">
        <w:rPr>
          <w:rFonts w:ascii="Comic Sans MS" w:hAnsi="Comic Sans MS"/>
          <w:color w:val="0000FF"/>
          <w:szCs w:val="28"/>
        </w:rPr>
        <w:t xml:space="preserve"> les dates</w:t>
      </w:r>
      <w:r w:rsidR="003267B6">
        <w:rPr>
          <w:rFonts w:ascii="Comic Sans MS" w:hAnsi="Comic Sans MS"/>
          <w:color w:val="0000FF"/>
          <w:szCs w:val="28"/>
        </w:rPr>
        <w:t>.</w:t>
      </w:r>
      <w:r>
        <w:rPr>
          <w:rFonts w:ascii="Comic Sans MS" w:hAnsi="Comic Sans MS"/>
          <w:color w:val="0000FF"/>
          <w:szCs w:val="28"/>
        </w:rPr>
        <w:t xml:space="preserve"> </w:t>
      </w:r>
    </w:p>
    <w:p w14:paraId="69B92F76" w14:textId="77777777" w:rsidR="00656517" w:rsidRDefault="00656517" w:rsidP="00077706">
      <w:pPr>
        <w:ind w:right="992"/>
        <w:rPr>
          <w:rFonts w:ascii="Comic Sans MS" w:hAnsi="Comic Sans MS"/>
          <w:color w:val="0000FF"/>
          <w:szCs w:val="28"/>
        </w:rPr>
      </w:pPr>
    </w:p>
    <w:p w14:paraId="2045C45A" w14:textId="640ACEBB" w:rsidR="003F2A8C" w:rsidRDefault="003F2A8C" w:rsidP="003F2A8C">
      <w:pPr>
        <w:autoSpaceDE w:val="0"/>
        <w:jc w:val="both"/>
        <w:rPr>
          <w:rFonts w:ascii="Comic Sans MS" w:hAnsi="Comic Sans MS"/>
          <w:b/>
          <w:color w:val="0000FF"/>
          <w:szCs w:val="28"/>
        </w:rPr>
      </w:pPr>
      <w:r>
        <w:rPr>
          <w:rFonts w:ascii="Comic Sans MS" w:hAnsi="Comic Sans MS"/>
          <w:b/>
          <w:color w:val="0000FF"/>
          <w:szCs w:val="28"/>
        </w:rPr>
        <w:t>10</w:t>
      </w:r>
      <w:r w:rsidRPr="00611A40">
        <w:rPr>
          <w:rFonts w:ascii="Comic Sans MS" w:hAnsi="Comic Sans MS"/>
          <w:b/>
          <w:color w:val="0000FF"/>
          <w:szCs w:val="28"/>
        </w:rPr>
        <w:t>)</w:t>
      </w:r>
      <w:r>
        <w:rPr>
          <w:rFonts w:ascii="Comic Sans MS" w:hAnsi="Comic Sans MS"/>
          <w:b/>
          <w:color w:val="0000FF"/>
          <w:szCs w:val="28"/>
        </w:rPr>
        <w:t xml:space="preserve"> Demande d’un doctorant p</w:t>
      </w:r>
      <w:r w:rsidR="00C14C5B">
        <w:rPr>
          <w:rFonts w:ascii="Comic Sans MS" w:hAnsi="Comic Sans MS"/>
          <w:b/>
          <w:color w:val="0000FF"/>
          <w:szCs w:val="28"/>
        </w:rPr>
        <w:t>o</w:t>
      </w:r>
      <w:r>
        <w:rPr>
          <w:rFonts w:ascii="Comic Sans MS" w:hAnsi="Comic Sans MS"/>
          <w:b/>
          <w:color w:val="0000FF"/>
          <w:szCs w:val="28"/>
        </w:rPr>
        <w:t>ur 2012-2013 à l’Université.</w:t>
      </w:r>
    </w:p>
    <w:p w14:paraId="15056D7E" w14:textId="7A7D6986" w:rsidR="00577A21" w:rsidRDefault="00577A21" w:rsidP="00577A21">
      <w:pPr>
        <w:ind w:right="992"/>
        <w:rPr>
          <w:rFonts w:ascii="Comic Sans MS" w:hAnsi="Comic Sans MS"/>
          <w:color w:val="0000FF"/>
          <w:szCs w:val="28"/>
        </w:rPr>
      </w:pPr>
      <w:r>
        <w:rPr>
          <w:rFonts w:ascii="Comic Sans MS" w:hAnsi="Comic Sans MS"/>
          <w:color w:val="0000FF"/>
          <w:szCs w:val="28"/>
        </w:rPr>
        <w:t xml:space="preserve">Notre demande à l’Université de renouvellement de Doctorant a été retenue. Nous attendons de recevoir le formulaire que P. </w:t>
      </w:r>
      <w:proofErr w:type="spellStart"/>
      <w:r>
        <w:rPr>
          <w:rFonts w:ascii="Comic Sans MS" w:hAnsi="Comic Sans MS"/>
          <w:color w:val="0000FF"/>
          <w:szCs w:val="28"/>
        </w:rPr>
        <w:t>Dhez</w:t>
      </w:r>
      <w:proofErr w:type="spellEnd"/>
      <w:r>
        <w:rPr>
          <w:rFonts w:ascii="Comic Sans MS" w:hAnsi="Comic Sans MS"/>
          <w:color w:val="0000FF"/>
          <w:szCs w:val="28"/>
        </w:rPr>
        <w:t xml:space="preserve"> se chargera de renvoyer.</w:t>
      </w:r>
    </w:p>
    <w:p w14:paraId="2F8A66A5" w14:textId="3150C1F8" w:rsidR="00BE4A1C" w:rsidRDefault="00577A21" w:rsidP="003F2A8C">
      <w:pPr>
        <w:ind w:right="992"/>
        <w:rPr>
          <w:rFonts w:ascii="Comic Sans MS" w:hAnsi="Comic Sans MS"/>
          <w:color w:val="0000FF"/>
          <w:szCs w:val="28"/>
        </w:rPr>
      </w:pPr>
      <w:r>
        <w:rPr>
          <w:rFonts w:ascii="Comic Sans MS" w:hAnsi="Comic Sans MS"/>
          <w:color w:val="0000FF"/>
          <w:szCs w:val="28"/>
        </w:rPr>
        <w:t xml:space="preserve">M.P. </w:t>
      </w:r>
      <w:proofErr w:type="spellStart"/>
      <w:r>
        <w:rPr>
          <w:rFonts w:ascii="Comic Sans MS" w:hAnsi="Comic Sans MS"/>
          <w:color w:val="0000FF"/>
          <w:szCs w:val="28"/>
        </w:rPr>
        <w:t>Gacoin</w:t>
      </w:r>
      <w:proofErr w:type="spellEnd"/>
      <w:r>
        <w:rPr>
          <w:rFonts w:ascii="Comic Sans MS" w:hAnsi="Comic Sans MS"/>
          <w:color w:val="0000FF"/>
          <w:szCs w:val="28"/>
        </w:rPr>
        <w:t xml:space="preserve"> parlera avec le Directeur du LAL pour que le candidat vienne si possible du LAL.</w:t>
      </w:r>
    </w:p>
    <w:p w14:paraId="255955D1" w14:textId="77777777" w:rsidR="00D73CB6" w:rsidRDefault="00D73CB6" w:rsidP="003F2A8C">
      <w:pPr>
        <w:ind w:right="992"/>
        <w:rPr>
          <w:rFonts w:ascii="Comic Sans MS" w:hAnsi="Comic Sans MS"/>
          <w:color w:val="0000FF"/>
        </w:rPr>
      </w:pPr>
    </w:p>
    <w:p w14:paraId="00A5FE7F" w14:textId="77777777" w:rsidR="00857FD5" w:rsidRDefault="00857FD5" w:rsidP="003F2A8C">
      <w:pPr>
        <w:ind w:right="992"/>
        <w:rPr>
          <w:rFonts w:ascii="Comic Sans MS" w:hAnsi="Comic Sans MS"/>
          <w:color w:val="0000FF"/>
        </w:rPr>
      </w:pPr>
    </w:p>
    <w:p w14:paraId="6F3DE74C" w14:textId="77777777" w:rsidR="0023475E" w:rsidRPr="007918FF" w:rsidRDefault="0023475E" w:rsidP="0023475E">
      <w:pPr>
        <w:ind w:right="992"/>
        <w:rPr>
          <w:rFonts w:ascii="Comic Sans MS" w:hAnsi="Comic Sans MS"/>
          <w:b/>
          <w:color w:val="0000FF"/>
          <w:sz w:val="28"/>
          <w:szCs w:val="28"/>
        </w:rPr>
      </w:pPr>
      <w:r>
        <w:rPr>
          <w:rFonts w:ascii="Comic Sans MS" w:hAnsi="Comic Sans MS"/>
          <w:b/>
          <w:color w:val="0000FF"/>
          <w:sz w:val="28"/>
          <w:szCs w:val="28"/>
        </w:rPr>
        <w:t>IV</w:t>
      </w:r>
      <w:r w:rsidRPr="007918FF">
        <w:rPr>
          <w:rFonts w:ascii="Comic Sans MS" w:hAnsi="Comic Sans MS"/>
          <w:b/>
          <w:color w:val="0000FF"/>
          <w:sz w:val="28"/>
          <w:szCs w:val="28"/>
        </w:rPr>
        <w:t>.</w:t>
      </w:r>
      <w:r w:rsidRPr="007918FF">
        <w:rPr>
          <w:rFonts w:ascii="Comic Sans MS" w:hAnsi="Comic Sans MS"/>
          <w:b/>
          <w:color w:val="0000FF"/>
          <w:sz w:val="28"/>
        </w:rPr>
        <w:t xml:space="preserve"> </w:t>
      </w:r>
      <w:r w:rsidRPr="0023475E">
        <w:rPr>
          <w:rFonts w:ascii="Comic Sans MS" w:hAnsi="Comic Sans MS"/>
          <w:b/>
          <w:color w:val="0000FF"/>
          <w:sz w:val="28"/>
          <w:u w:val="single"/>
        </w:rPr>
        <w:t xml:space="preserve">Nouveaux </w:t>
      </w:r>
      <w:r>
        <w:rPr>
          <w:rFonts w:ascii="Comic Sans MS" w:hAnsi="Comic Sans MS"/>
          <w:b/>
          <w:color w:val="0000FF"/>
          <w:sz w:val="28"/>
          <w:u w:val="single"/>
        </w:rPr>
        <w:t>projets</w:t>
      </w:r>
      <w:r w:rsidRPr="007918FF">
        <w:rPr>
          <w:rFonts w:ascii="Comic Sans MS" w:hAnsi="Comic Sans MS"/>
          <w:b/>
          <w:color w:val="0000FF"/>
          <w:sz w:val="28"/>
        </w:rPr>
        <w:t>. </w:t>
      </w:r>
    </w:p>
    <w:p w14:paraId="34DF4D8A" w14:textId="77777777" w:rsidR="0023475E" w:rsidRDefault="0023475E" w:rsidP="0023475E">
      <w:pPr>
        <w:autoSpaceDE w:val="0"/>
        <w:jc w:val="both"/>
        <w:rPr>
          <w:rFonts w:ascii="Comic Sans MS" w:hAnsi="Comic Sans MS"/>
          <w:b/>
          <w:color w:val="0000FF"/>
          <w:szCs w:val="28"/>
        </w:rPr>
      </w:pPr>
    </w:p>
    <w:p w14:paraId="75AE7594" w14:textId="77777777" w:rsidR="0023475E" w:rsidRPr="00611A40" w:rsidRDefault="0023475E" w:rsidP="0023475E">
      <w:pPr>
        <w:autoSpaceDE w:val="0"/>
        <w:jc w:val="both"/>
        <w:rPr>
          <w:rFonts w:ascii="Comic Sans MS" w:hAnsi="Comic Sans MS"/>
          <w:b/>
          <w:color w:val="0000FF"/>
          <w:szCs w:val="28"/>
        </w:rPr>
      </w:pPr>
      <w:r>
        <w:rPr>
          <w:rFonts w:ascii="Comic Sans MS" w:hAnsi="Comic Sans MS"/>
          <w:b/>
          <w:color w:val="0000FF"/>
          <w:szCs w:val="28"/>
        </w:rPr>
        <w:t>1</w:t>
      </w:r>
      <w:r w:rsidRPr="00611A40">
        <w:rPr>
          <w:rFonts w:ascii="Comic Sans MS" w:hAnsi="Comic Sans MS"/>
          <w:b/>
          <w:color w:val="0000FF"/>
          <w:szCs w:val="28"/>
        </w:rPr>
        <w:t xml:space="preserve">) </w:t>
      </w:r>
      <w:r>
        <w:rPr>
          <w:rFonts w:ascii="Comic Sans MS" w:hAnsi="Comic Sans MS"/>
          <w:b/>
          <w:color w:val="0000FF"/>
          <w:szCs w:val="28"/>
        </w:rPr>
        <w:t>Photomultiplicateurs</w:t>
      </w:r>
      <w:r w:rsidRPr="00611A40">
        <w:rPr>
          <w:rFonts w:ascii="Comic Sans MS" w:hAnsi="Comic Sans MS"/>
          <w:b/>
          <w:color w:val="0000FF"/>
          <w:szCs w:val="28"/>
        </w:rPr>
        <w:t>.</w:t>
      </w:r>
    </w:p>
    <w:p w14:paraId="40E1B5C9" w14:textId="1FEAF940" w:rsidR="0023475E" w:rsidRDefault="002F4EA8" w:rsidP="0023475E">
      <w:pPr>
        <w:ind w:right="992"/>
        <w:rPr>
          <w:rFonts w:ascii="Comic Sans MS" w:hAnsi="Comic Sans MS"/>
          <w:color w:val="0000FF"/>
        </w:rPr>
      </w:pPr>
      <w:r>
        <w:rPr>
          <w:rFonts w:ascii="Comic Sans MS" w:hAnsi="Comic Sans MS"/>
          <w:color w:val="0000FF"/>
          <w:szCs w:val="28"/>
        </w:rPr>
        <w:tab/>
        <w:t>À voir au prochain bureau.</w:t>
      </w:r>
    </w:p>
    <w:p w14:paraId="2E07C626" w14:textId="77777777" w:rsidR="0023475E" w:rsidRPr="002F4EA8" w:rsidRDefault="0023475E" w:rsidP="0082204E">
      <w:pPr>
        <w:ind w:right="992"/>
        <w:rPr>
          <w:rFonts w:ascii="Comic Sans MS" w:hAnsi="Comic Sans MS"/>
          <w:color w:val="0000FF"/>
          <w:sz w:val="16"/>
          <w:szCs w:val="16"/>
          <w:highlight w:val="yellow"/>
        </w:rPr>
      </w:pPr>
    </w:p>
    <w:p w14:paraId="7B496962" w14:textId="77777777" w:rsidR="0023475E" w:rsidRPr="00611A40" w:rsidRDefault="0023475E" w:rsidP="0023475E">
      <w:pPr>
        <w:autoSpaceDE w:val="0"/>
        <w:jc w:val="both"/>
        <w:rPr>
          <w:rFonts w:ascii="Comic Sans MS" w:hAnsi="Comic Sans MS"/>
          <w:b/>
          <w:color w:val="0000FF"/>
          <w:szCs w:val="28"/>
        </w:rPr>
      </w:pPr>
      <w:r>
        <w:rPr>
          <w:rFonts w:ascii="Comic Sans MS" w:hAnsi="Comic Sans MS"/>
          <w:b/>
          <w:color w:val="0000FF"/>
          <w:szCs w:val="28"/>
        </w:rPr>
        <w:t>2</w:t>
      </w:r>
      <w:r w:rsidRPr="00611A40">
        <w:rPr>
          <w:rFonts w:ascii="Comic Sans MS" w:hAnsi="Comic Sans MS"/>
          <w:b/>
          <w:color w:val="0000FF"/>
          <w:szCs w:val="28"/>
        </w:rPr>
        <w:t xml:space="preserve">) </w:t>
      </w:r>
      <w:r>
        <w:rPr>
          <w:rFonts w:ascii="Comic Sans MS" w:hAnsi="Comic Sans MS"/>
          <w:b/>
          <w:color w:val="0000FF"/>
          <w:szCs w:val="28"/>
        </w:rPr>
        <w:t>Détecteurs dans l’entrée des camions</w:t>
      </w:r>
      <w:r w:rsidRPr="00611A40">
        <w:rPr>
          <w:rFonts w:ascii="Comic Sans MS" w:hAnsi="Comic Sans MS"/>
          <w:b/>
          <w:color w:val="0000FF"/>
          <w:szCs w:val="28"/>
        </w:rPr>
        <w:t>.</w:t>
      </w:r>
    </w:p>
    <w:p w14:paraId="64976AD9" w14:textId="1468CDBE" w:rsidR="002F4EA8" w:rsidRDefault="002F4EA8" w:rsidP="002F4EA8">
      <w:pPr>
        <w:ind w:right="992"/>
        <w:rPr>
          <w:rFonts w:ascii="Comic Sans MS" w:hAnsi="Comic Sans MS"/>
          <w:color w:val="0000FF"/>
        </w:rPr>
      </w:pPr>
      <w:r>
        <w:rPr>
          <w:rFonts w:ascii="Comic Sans MS" w:hAnsi="Comic Sans MS"/>
          <w:color w:val="0000FF"/>
          <w:szCs w:val="28"/>
        </w:rPr>
        <w:tab/>
        <w:t>À voir au prochain bureau.</w:t>
      </w:r>
    </w:p>
    <w:p w14:paraId="2651DC3A" w14:textId="77777777" w:rsidR="0023475E" w:rsidRPr="002F4EA8" w:rsidRDefault="0023475E" w:rsidP="0082204E">
      <w:pPr>
        <w:ind w:right="992"/>
        <w:rPr>
          <w:rFonts w:ascii="Comic Sans MS" w:hAnsi="Comic Sans MS"/>
          <w:color w:val="0000FF"/>
          <w:sz w:val="16"/>
          <w:szCs w:val="16"/>
          <w:highlight w:val="yellow"/>
        </w:rPr>
      </w:pPr>
    </w:p>
    <w:p w14:paraId="2D7A5844" w14:textId="35DCB2DE" w:rsidR="002F652A" w:rsidRPr="00611A40" w:rsidRDefault="006C2A39" w:rsidP="002F652A">
      <w:pPr>
        <w:autoSpaceDE w:val="0"/>
        <w:jc w:val="both"/>
        <w:rPr>
          <w:rFonts w:ascii="Comic Sans MS" w:hAnsi="Comic Sans MS"/>
          <w:b/>
          <w:color w:val="0000FF"/>
          <w:szCs w:val="28"/>
        </w:rPr>
      </w:pPr>
      <w:r>
        <w:rPr>
          <w:rFonts w:ascii="Comic Sans MS" w:hAnsi="Comic Sans MS"/>
          <w:b/>
          <w:color w:val="0000FF"/>
          <w:szCs w:val="28"/>
        </w:rPr>
        <w:t>3</w:t>
      </w:r>
      <w:r w:rsidR="002F652A" w:rsidRPr="00611A40">
        <w:rPr>
          <w:rFonts w:ascii="Comic Sans MS" w:hAnsi="Comic Sans MS"/>
          <w:b/>
          <w:color w:val="0000FF"/>
          <w:szCs w:val="28"/>
        </w:rPr>
        <w:t xml:space="preserve">) </w:t>
      </w:r>
      <w:r w:rsidR="002F652A">
        <w:rPr>
          <w:rFonts w:ascii="Comic Sans MS" w:hAnsi="Comic Sans MS"/>
          <w:b/>
          <w:color w:val="0000FF"/>
          <w:szCs w:val="28"/>
        </w:rPr>
        <w:t>Matériel électronique récupéré au LAL</w:t>
      </w:r>
      <w:r w:rsidR="002F652A" w:rsidRPr="00611A40">
        <w:rPr>
          <w:rFonts w:ascii="Comic Sans MS" w:hAnsi="Comic Sans MS"/>
          <w:b/>
          <w:color w:val="0000FF"/>
          <w:szCs w:val="28"/>
        </w:rPr>
        <w:t>.</w:t>
      </w:r>
    </w:p>
    <w:p w14:paraId="390EE027" w14:textId="77777777" w:rsidR="002F4EA8" w:rsidRDefault="002F4EA8" w:rsidP="002F4EA8">
      <w:pPr>
        <w:ind w:right="992"/>
        <w:rPr>
          <w:rFonts w:ascii="Comic Sans MS" w:hAnsi="Comic Sans MS"/>
          <w:color w:val="0000FF"/>
        </w:rPr>
      </w:pPr>
      <w:r>
        <w:rPr>
          <w:rFonts w:ascii="Comic Sans MS" w:hAnsi="Comic Sans MS"/>
          <w:color w:val="0000FF"/>
          <w:szCs w:val="28"/>
        </w:rPr>
        <w:tab/>
      </w:r>
      <w:r>
        <w:rPr>
          <w:rFonts w:ascii="Comic Sans MS" w:hAnsi="Comic Sans MS"/>
          <w:color w:val="0000FF"/>
          <w:szCs w:val="28"/>
        </w:rPr>
        <w:tab/>
        <w:t>À voir au prochain bureau.</w:t>
      </w:r>
    </w:p>
    <w:p w14:paraId="5585DBCD" w14:textId="77777777" w:rsidR="008D114F" w:rsidRPr="008D114F" w:rsidRDefault="008D114F" w:rsidP="008D114F">
      <w:pPr>
        <w:autoSpaceDE w:val="0"/>
        <w:jc w:val="both"/>
        <w:rPr>
          <w:rFonts w:ascii="Comic Sans MS" w:hAnsi="Comic Sans MS"/>
          <w:b/>
          <w:color w:val="0000FF"/>
          <w:sz w:val="16"/>
          <w:szCs w:val="16"/>
        </w:rPr>
      </w:pPr>
    </w:p>
    <w:p w14:paraId="44074068" w14:textId="2E7980DE" w:rsidR="008D114F" w:rsidRPr="00611A40" w:rsidRDefault="008D114F" w:rsidP="008D114F">
      <w:pPr>
        <w:autoSpaceDE w:val="0"/>
        <w:jc w:val="both"/>
        <w:rPr>
          <w:rFonts w:ascii="Comic Sans MS" w:hAnsi="Comic Sans MS"/>
          <w:b/>
          <w:color w:val="0000FF"/>
          <w:szCs w:val="28"/>
        </w:rPr>
      </w:pPr>
      <w:r>
        <w:rPr>
          <w:rFonts w:ascii="Comic Sans MS" w:hAnsi="Comic Sans MS"/>
          <w:b/>
          <w:color w:val="0000FF"/>
          <w:szCs w:val="28"/>
        </w:rPr>
        <w:t>4</w:t>
      </w:r>
      <w:r w:rsidRPr="00611A40">
        <w:rPr>
          <w:rFonts w:ascii="Comic Sans MS" w:hAnsi="Comic Sans MS"/>
          <w:b/>
          <w:color w:val="0000FF"/>
          <w:szCs w:val="28"/>
        </w:rPr>
        <w:t xml:space="preserve">) </w:t>
      </w:r>
      <w:r>
        <w:rPr>
          <w:rFonts w:ascii="Comic Sans MS" w:hAnsi="Comic Sans MS"/>
          <w:b/>
          <w:color w:val="0000FF"/>
          <w:szCs w:val="28"/>
        </w:rPr>
        <w:t>Organisation d’une « Chasse au trésors » lors des Journées du Patrimoine</w:t>
      </w:r>
      <w:r w:rsidR="00801605">
        <w:rPr>
          <w:rFonts w:ascii="Comic Sans MS" w:hAnsi="Comic Sans MS"/>
          <w:b/>
          <w:color w:val="0000FF"/>
          <w:szCs w:val="28"/>
        </w:rPr>
        <w:t xml:space="preserve"> les 15-16 Septembre</w:t>
      </w:r>
      <w:r>
        <w:rPr>
          <w:rFonts w:ascii="Comic Sans MS" w:hAnsi="Comic Sans MS"/>
          <w:b/>
          <w:color w:val="0000FF"/>
          <w:szCs w:val="28"/>
        </w:rPr>
        <w:t>.</w:t>
      </w:r>
    </w:p>
    <w:p w14:paraId="2509E424" w14:textId="7F2C84B9" w:rsidR="00BB5E04" w:rsidRDefault="00BB5E04" w:rsidP="005E4757">
      <w:pPr>
        <w:ind w:right="43"/>
        <w:rPr>
          <w:rFonts w:ascii="Comic Sans MS" w:hAnsi="Comic Sans MS"/>
          <w:color w:val="0000FF"/>
          <w:szCs w:val="28"/>
        </w:rPr>
      </w:pPr>
      <w:r>
        <w:rPr>
          <w:rFonts w:ascii="Comic Sans MS" w:hAnsi="Comic Sans MS"/>
          <w:color w:val="0000FF"/>
          <w:szCs w:val="28"/>
        </w:rPr>
        <w:t xml:space="preserve">La salle verte ayant été partiellement rénovée, N. Delerue propose de </w:t>
      </w:r>
      <w:r w:rsidR="005806DC">
        <w:rPr>
          <w:rFonts w:ascii="Comic Sans MS" w:hAnsi="Comic Sans MS"/>
          <w:color w:val="0000FF"/>
          <w:szCs w:val="28"/>
        </w:rPr>
        <w:t xml:space="preserve">suggérer à </w:t>
      </w:r>
      <w:r>
        <w:rPr>
          <w:rFonts w:ascii="Comic Sans MS" w:hAnsi="Comic Sans MS"/>
          <w:color w:val="0000FF"/>
          <w:szCs w:val="28"/>
        </w:rPr>
        <w:t xml:space="preserve">l’Université </w:t>
      </w:r>
      <w:r w:rsidR="00C722CA">
        <w:rPr>
          <w:rFonts w:ascii="Comic Sans MS" w:hAnsi="Comic Sans MS"/>
          <w:color w:val="0000FF"/>
          <w:szCs w:val="28"/>
        </w:rPr>
        <w:t>son utilisation</w:t>
      </w:r>
      <w:r>
        <w:rPr>
          <w:rFonts w:ascii="Comic Sans MS" w:hAnsi="Comic Sans MS"/>
          <w:color w:val="0000FF"/>
          <w:szCs w:val="28"/>
        </w:rPr>
        <w:t xml:space="preserve"> </w:t>
      </w:r>
      <w:r w:rsidR="005806DC">
        <w:rPr>
          <w:rFonts w:ascii="Comic Sans MS" w:hAnsi="Comic Sans MS"/>
          <w:color w:val="0000FF"/>
          <w:szCs w:val="28"/>
        </w:rPr>
        <w:t xml:space="preserve">pendant </w:t>
      </w:r>
      <w:r w:rsidR="00866A83">
        <w:rPr>
          <w:rFonts w:ascii="Comic Sans MS" w:hAnsi="Comic Sans MS"/>
          <w:color w:val="0000FF"/>
          <w:szCs w:val="28"/>
        </w:rPr>
        <w:t>les Journées du Patrimoine</w:t>
      </w:r>
      <w:r w:rsidR="00C722CA">
        <w:rPr>
          <w:rFonts w:ascii="Comic Sans MS" w:hAnsi="Comic Sans MS"/>
          <w:color w:val="0000FF"/>
          <w:szCs w:val="28"/>
        </w:rPr>
        <w:t>.</w:t>
      </w:r>
      <w:r w:rsidR="005806DC">
        <w:rPr>
          <w:rFonts w:ascii="Comic Sans MS" w:hAnsi="Comic Sans MS"/>
          <w:color w:val="0000FF"/>
          <w:szCs w:val="28"/>
        </w:rPr>
        <w:t xml:space="preserve"> </w:t>
      </w:r>
      <w:r w:rsidR="00C722CA">
        <w:rPr>
          <w:rFonts w:ascii="Comic Sans MS" w:hAnsi="Comic Sans MS"/>
          <w:color w:val="0000FF"/>
          <w:szCs w:val="28"/>
        </w:rPr>
        <w:t>Des</w:t>
      </w:r>
      <w:r w:rsidR="005806DC">
        <w:rPr>
          <w:rFonts w:ascii="Comic Sans MS" w:hAnsi="Comic Sans MS"/>
          <w:color w:val="0000FF"/>
          <w:szCs w:val="28"/>
        </w:rPr>
        <w:t xml:space="preserve"> laboratoires</w:t>
      </w:r>
      <w:r>
        <w:rPr>
          <w:rFonts w:ascii="Comic Sans MS" w:hAnsi="Comic Sans MS"/>
          <w:color w:val="0000FF"/>
          <w:szCs w:val="28"/>
        </w:rPr>
        <w:t xml:space="preserve"> </w:t>
      </w:r>
      <w:r w:rsidR="00C722CA">
        <w:rPr>
          <w:rFonts w:ascii="Comic Sans MS" w:hAnsi="Comic Sans MS"/>
          <w:color w:val="0000FF"/>
          <w:szCs w:val="28"/>
        </w:rPr>
        <w:t xml:space="preserve">y </w:t>
      </w:r>
      <w:r w:rsidR="00B04F95">
        <w:rPr>
          <w:rFonts w:ascii="Comic Sans MS" w:hAnsi="Comic Sans MS"/>
          <w:color w:val="0000FF"/>
          <w:szCs w:val="28"/>
        </w:rPr>
        <w:t>apporteraient</w:t>
      </w:r>
      <w:r>
        <w:rPr>
          <w:rFonts w:ascii="Comic Sans MS" w:hAnsi="Comic Sans MS"/>
          <w:color w:val="0000FF"/>
          <w:szCs w:val="28"/>
        </w:rPr>
        <w:t xml:space="preserve"> un mo</w:t>
      </w:r>
      <w:r w:rsidR="005806DC">
        <w:rPr>
          <w:rFonts w:ascii="Comic Sans MS" w:hAnsi="Comic Sans MS"/>
          <w:color w:val="0000FF"/>
          <w:szCs w:val="28"/>
        </w:rPr>
        <w:t xml:space="preserve">ntage historique ou pédagogique </w:t>
      </w:r>
      <w:r>
        <w:rPr>
          <w:rFonts w:ascii="Comic Sans MS" w:hAnsi="Comic Sans MS"/>
          <w:color w:val="0000FF"/>
          <w:szCs w:val="28"/>
        </w:rPr>
        <w:t>accompagné d’un démonstrateur. Dans cette opération, Sciences-ACO se limite</w:t>
      </w:r>
      <w:r w:rsidR="00BC532B">
        <w:rPr>
          <w:rFonts w:ascii="Comic Sans MS" w:hAnsi="Comic Sans MS"/>
          <w:color w:val="0000FF"/>
          <w:szCs w:val="28"/>
        </w:rPr>
        <w:t>rait</w:t>
      </w:r>
      <w:r>
        <w:rPr>
          <w:rFonts w:ascii="Comic Sans MS" w:hAnsi="Comic Sans MS"/>
          <w:color w:val="0000FF"/>
          <w:szCs w:val="28"/>
        </w:rPr>
        <w:t xml:space="preserve"> à mettre la salle verte à disposition. </w:t>
      </w:r>
    </w:p>
    <w:p w14:paraId="419FFB74" w14:textId="07820223" w:rsidR="008D114F" w:rsidRDefault="00BB5E04" w:rsidP="005E4757">
      <w:pPr>
        <w:ind w:right="43"/>
        <w:rPr>
          <w:rFonts w:ascii="Comic Sans MS" w:hAnsi="Comic Sans MS"/>
          <w:color w:val="0000FF"/>
        </w:rPr>
      </w:pPr>
      <w:r>
        <w:rPr>
          <w:rFonts w:ascii="Comic Sans MS" w:hAnsi="Comic Sans MS"/>
          <w:color w:val="0000FF"/>
          <w:szCs w:val="28"/>
        </w:rPr>
        <w:t xml:space="preserve">M.P. </w:t>
      </w:r>
      <w:proofErr w:type="spellStart"/>
      <w:r>
        <w:rPr>
          <w:rFonts w:ascii="Comic Sans MS" w:hAnsi="Comic Sans MS"/>
          <w:color w:val="0000FF"/>
          <w:szCs w:val="28"/>
        </w:rPr>
        <w:t>Gacoin</w:t>
      </w:r>
      <w:proofErr w:type="spellEnd"/>
      <w:r>
        <w:rPr>
          <w:rFonts w:ascii="Comic Sans MS" w:hAnsi="Comic Sans MS"/>
          <w:color w:val="0000FF"/>
          <w:szCs w:val="28"/>
        </w:rPr>
        <w:t xml:space="preserve"> est chargé de proposer cette idée à S. </w:t>
      </w:r>
      <w:proofErr w:type="spellStart"/>
      <w:r>
        <w:rPr>
          <w:rFonts w:ascii="Comic Sans MS" w:hAnsi="Comic Sans MS"/>
          <w:color w:val="0000FF"/>
          <w:szCs w:val="28"/>
        </w:rPr>
        <w:t>Retaillaux</w:t>
      </w:r>
      <w:proofErr w:type="spellEnd"/>
      <w:r>
        <w:rPr>
          <w:rFonts w:ascii="Comic Sans MS" w:hAnsi="Comic Sans MS"/>
          <w:color w:val="0000FF"/>
          <w:szCs w:val="28"/>
        </w:rPr>
        <w:t>.</w:t>
      </w:r>
    </w:p>
    <w:p w14:paraId="317E600B" w14:textId="77777777" w:rsidR="008D114F" w:rsidRPr="002F4EA8" w:rsidRDefault="008D114F" w:rsidP="005E4757">
      <w:pPr>
        <w:ind w:right="992"/>
        <w:rPr>
          <w:rFonts w:ascii="Comic Sans MS" w:hAnsi="Comic Sans MS"/>
          <w:color w:val="0000FF"/>
          <w:sz w:val="16"/>
          <w:szCs w:val="16"/>
          <w:highlight w:val="yellow"/>
        </w:rPr>
      </w:pPr>
    </w:p>
    <w:p w14:paraId="2E2E2F02" w14:textId="061C55CC" w:rsidR="008D114F" w:rsidRPr="00611A40" w:rsidRDefault="008D114F" w:rsidP="005E4757">
      <w:pPr>
        <w:autoSpaceDE w:val="0"/>
        <w:jc w:val="both"/>
        <w:rPr>
          <w:rFonts w:ascii="Comic Sans MS" w:hAnsi="Comic Sans MS"/>
          <w:b/>
          <w:color w:val="0000FF"/>
          <w:szCs w:val="28"/>
        </w:rPr>
      </w:pPr>
      <w:r>
        <w:rPr>
          <w:rFonts w:ascii="Comic Sans MS" w:hAnsi="Comic Sans MS"/>
          <w:b/>
          <w:color w:val="0000FF"/>
          <w:szCs w:val="28"/>
        </w:rPr>
        <w:t>5</w:t>
      </w:r>
      <w:r w:rsidRPr="00611A40">
        <w:rPr>
          <w:rFonts w:ascii="Comic Sans MS" w:hAnsi="Comic Sans MS"/>
          <w:b/>
          <w:color w:val="0000FF"/>
          <w:szCs w:val="28"/>
        </w:rPr>
        <w:t xml:space="preserve">) </w:t>
      </w:r>
      <w:r>
        <w:rPr>
          <w:rFonts w:ascii="Comic Sans MS" w:hAnsi="Comic Sans MS"/>
          <w:b/>
          <w:color w:val="0000FF"/>
          <w:szCs w:val="28"/>
        </w:rPr>
        <w:t>Organisation d’une exposition dans la salle verte lors de la Fête de la Science.</w:t>
      </w:r>
    </w:p>
    <w:p w14:paraId="714A830B" w14:textId="248C8D63" w:rsidR="008D114F" w:rsidRDefault="00BB5E04" w:rsidP="005E4757">
      <w:pPr>
        <w:ind w:right="43"/>
        <w:rPr>
          <w:rFonts w:ascii="Comic Sans MS" w:hAnsi="Comic Sans MS"/>
          <w:color w:val="0000FF"/>
          <w:szCs w:val="28"/>
        </w:rPr>
      </w:pPr>
      <w:r>
        <w:rPr>
          <w:rFonts w:ascii="Comic Sans MS" w:hAnsi="Comic Sans MS"/>
          <w:color w:val="0000FF"/>
          <w:szCs w:val="28"/>
        </w:rPr>
        <w:tab/>
        <w:t>Une discussion est ouverte à propos du projet envoyé aux membres du bureau</w:t>
      </w:r>
      <w:r w:rsidRPr="008D114F">
        <w:rPr>
          <w:rFonts w:ascii="Comic Sans MS" w:hAnsi="Comic Sans MS"/>
          <w:color w:val="0000FF"/>
          <w:szCs w:val="28"/>
        </w:rPr>
        <w:t xml:space="preserve"> </w:t>
      </w:r>
      <w:r>
        <w:rPr>
          <w:rFonts w:ascii="Comic Sans MS" w:hAnsi="Comic Sans MS"/>
          <w:color w:val="0000FF"/>
          <w:szCs w:val="28"/>
        </w:rPr>
        <w:t>par N. Delerue. Il y a unanimité pour retenir sa suggestion.</w:t>
      </w:r>
      <w:r w:rsidR="00866A83">
        <w:rPr>
          <w:rFonts w:ascii="Comic Sans MS" w:hAnsi="Comic Sans MS"/>
          <w:color w:val="0000FF"/>
          <w:szCs w:val="28"/>
        </w:rPr>
        <w:t xml:space="preserve"> C</w:t>
      </w:r>
      <w:r w:rsidR="005038D0">
        <w:rPr>
          <w:rFonts w:ascii="Comic Sans MS" w:hAnsi="Comic Sans MS"/>
          <w:color w:val="0000FF"/>
          <w:szCs w:val="28"/>
        </w:rPr>
        <w:t>eci devrait favoriser l’ouverture, même partielle</w:t>
      </w:r>
      <w:r w:rsidR="00C722CA">
        <w:rPr>
          <w:rFonts w:ascii="Comic Sans MS" w:hAnsi="Comic Sans MS"/>
          <w:color w:val="0000FF"/>
          <w:szCs w:val="28"/>
        </w:rPr>
        <w:t xml:space="preserve">, des laboratoires </w:t>
      </w:r>
      <w:r w:rsidR="005038D0">
        <w:rPr>
          <w:rFonts w:ascii="Comic Sans MS" w:hAnsi="Comic Sans MS"/>
          <w:color w:val="0000FF"/>
          <w:szCs w:val="28"/>
        </w:rPr>
        <w:t>et constituer une publicité pour eux.</w:t>
      </w:r>
    </w:p>
    <w:p w14:paraId="0B1DC18A" w14:textId="0BEBFCA9" w:rsidR="002F652A" w:rsidRPr="00EA4E59" w:rsidRDefault="005038D0" w:rsidP="005E4757">
      <w:pPr>
        <w:ind w:right="43"/>
        <w:rPr>
          <w:rFonts w:ascii="Comic Sans MS" w:hAnsi="Comic Sans MS"/>
          <w:color w:val="0000FF"/>
          <w:sz w:val="16"/>
          <w:szCs w:val="16"/>
          <w:highlight w:val="yellow"/>
        </w:rPr>
      </w:pPr>
      <w:r>
        <w:rPr>
          <w:rFonts w:ascii="Comic Sans MS" w:hAnsi="Comic Sans MS"/>
          <w:color w:val="0000FF"/>
          <w:szCs w:val="28"/>
        </w:rPr>
        <w:tab/>
      </w:r>
      <w:r w:rsidR="00BB5E04">
        <w:rPr>
          <w:rFonts w:ascii="Comic Sans MS" w:hAnsi="Comic Sans MS"/>
          <w:color w:val="0000FF"/>
          <w:szCs w:val="28"/>
        </w:rPr>
        <w:t>Le principe serait de se mettre d’accord avec un nombre limité de laboratoires. Le passage des participants serait contrôlé par un tampon apposé par la personne du laboratoire responsable pendant la Fête de la Science.</w:t>
      </w:r>
      <w:r w:rsidR="00EA4E59">
        <w:rPr>
          <w:rFonts w:ascii="Comic Sans MS" w:hAnsi="Comic Sans MS"/>
          <w:color w:val="0000FF"/>
          <w:sz w:val="16"/>
          <w:szCs w:val="16"/>
        </w:rPr>
        <w:t xml:space="preserve"> </w:t>
      </w:r>
      <w:r w:rsidR="00BB5E04">
        <w:rPr>
          <w:rFonts w:ascii="Comic Sans MS" w:hAnsi="Comic Sans MS"/>
          <w:color w:val="0000FF"/>
          <w:szCs w:val="28"/>
        </w:rPr>
        <w:t>Reste à évaluer la participation financière à demander aux laboratoires pour l’impres</w:t>
      </w:r>
      <w:r w:rsidR="00F42DD6">
        <w:rPr>
          <w:rFonts w:ascii="Comic Sans MS" w:hAnsi="Comic Sans MS"/>
          <w:color w:val="0000FF"/>
          <w:szCs w:val="28"/>
        </w:rPr>
        <w:t xml:space="preserve">sion des « cartes aux trésors », </w:t>
      </w:r>
      <w:r w:rsidR="00BB5E04">
        <w:rPr>
          <w:rFonts w:ascii="Comic Sans MS" w:hAnsi="Comic Sans MS"/>
          <w:color w:val="0000FF"/>
          <w:szCs w:val="28"/>
        </w:rPr>
        <w:t>la fabrication des tampons</w:t>
      </w:r>
      <w:r w:rsidR="00F42DD6">
        <w:rPr>
          <w:rFonts w:ascii="Comic Sans MS" w:hAnsi="Comic Sans MS"/>
          <w:color w:val="0000FF"/>
          <w:szCs w:val="28"/>
        </w:rPr>
        <w:t xml:space="preserve"> et l’achat des récompenses</w:t>
      </w:r>
      <w:r w:rsidR="00BB5E04">
        <w:rPr>
          <w:rFonts w:ascii="Comic Sans MS" w:hAnsi="Comic Sans MS"/>
          <w:color w:val="0000FF"/>
          <w:szCs w:val="28"/>
        </w:rPr>
        <w:t>.</w:t>
      </w:r>
      <w:r>
        <w:rPr>
          <w:rFonts w:ascii="Comic Sans MS" w:hAnsi="Comic Sans MS"/>
          <w:color w:val="0000FF"/>
          <w:szCs w:val="28"/>
        </w:rPr>
        <w:t xml:space="preserve"> </w:t>
      </w:r>
      <w:r w:rsidR="00F42DD6">
        <w:rPr>
          <w:rFonts w:ascii="Comic Sans MS" w:hAnsi="Comic Sans MS"/>
          <w:color w:val="0000FF"/>
          <w:szCs w:val="28"/>
        </w:rPr>
        <w:t>Une règle munie d’une loupe, décorée des sigles des laboratoires participants est suggéré</w:t>
      </w:r>
      <w:r w:rsidR="00B61F68">
        <w:rPr>
          <w:rFonts w:ascii="Comic Sans MS" w:hAnsi="Comic Sans MS"/>
          <w:color w:val="0000FF"/>
          <w:szCs w:val="28"/>
        </w:rPr>
        <w:t>e</w:t>
      </w:r>
      <w:r w:rsidR="00F42DD6">
        <w:rPr>
          <w:rFonts w:ascii="Comic Sans MS" w:hAnsi="Comic Sans MS"/>
          <w:color w:val="0000FF"/>
          <w:szCs w:val="28"/>
        </w:rPr>
        <w:t>.</w:t>
      </w:r>
    </w:p>
    <w:p w14:paraId="77488C20" w14:textId="501DB29F" w:rsidR="00B61F68" w:rsidRDefault="00E05F9D" w:rsidP="005E4757">
      <w:pPr>
        <w:ind w:right="43"/>
        <w:rPr>
          <w:rFonts w:ascii="Comic Sans MS" w:hAnsi="Comic Sans MS"/>
          <w:color w:val="0000FF"/>
          <w:szCs w:val="28"/>
        </w:rPr>
      </w:pPr>
      <w:r>
        <w:rPr>
          <w:rFonts w:ascii="Comic Sans MS" w:hAnsi="Comic Sans MS"/>
          <w:color w:val="0000FF"/>
          <w:sz w:val="16"/>
          <w:szCs w:val="16"/>
        </w:rPr>
        <w:tab/>
      </w:r>
      <w:r w:rsidR="00B61F68">
        <w:rPr>
          <w:rFonts w:ascii="Comic Sans MS" w:hAnsi="Comic Sans MS"/>
          <w:color w:val="0000FF"/>
          <w:szCs w:val="28"/>
        </w:rPr>
        <w:t>N. Delerue prendra contact avec le LAL et le CNSM pour tester cette idée.</w:t>
      </w:r>
    </w:p>
    <w:p w14:paraId="05CE0220" w14:textId="77777777" w:rsidR="00801605" w:rsidRDefault="00801605" w:rsidP="005E4757">
      <w:pPr>
        <w:ind w:right="43"/>
        <w:rPr>
          <w:rFonts w:ascii="Comic Sans MS" w:hAnsi="Comic Sans MS"/>
          <w:color w:val="0000FF"/>
          <w:szCs w:val="28"/>
        </w:rPr>
      </w:pPr>
    </w:p>
    <w:p w14:paraId="0D711C62" w14:textId="7EEA80C3" w:rsidR="00E05F9D" w:rsidRDefault="00E05F9D" w:rsidP="005E4757">
      <w:pPr>
        <w:ind w:right="43"/>
        <w:rPr>
          <w:rFonts w:ascii="Comic Sans MS" w:hAnsi="Comic Sans MS"/>
          <w:color w:val="0000FF"/>
          <w:szCs w:val="28"/>
        </w:rPr>
      </w:pPr>
      <w:r>
        <w:rPr>
          <w:rFonts w:ascii="Comic Sans MS" w:hAnsi="Comic Sans MS"/>
          <w:color w:val="0000FF"/>
          <w:szCs w:val="28"/>
        </w:rPr>
        <w:t xml:space="preserve">M.P. </w:t>
      </w:r>
      <w:proofErr w:type="spellStart"/>
      <w:r>
        <w:rPr>
          <w:rFonts w:ascii="Comic Sans MS" w:hAnsi="Comic Sans MS"/>
          <w:color w:val="0000FF"/>
          <w:szCs w:val="28"/>
        </w:rPr>
        <w:t>Gacoin</w:t>
      </w:r>
      <w:proofErr w:type="spellEnd"/>
      <w:r>
        <w:rPr>
          <w:rFonts w:ascii="Comic Sans MS" w:hAnsi="Comic Sans MS"/>
          <w:color w:val="0000FF"/>
          <w:szCs w:val="28"/>
        </w:rPr>
        <w:t xml:space="preserve"> propose de prêter son système de « Quiz » si nous sommes capable de rédiger les questions de type : Atomes, Matière, Collisions.</w:t>
      </w:r>
    </w:p>
    <w:p w14:paraId="520758E7" w14:textId="09B2567A" w:rsidR="00E05F9D" w:rsidRDefault="00E05F9D" w:rsidP="005E4757">
      <w:pPr>
        <w:ind w:right="43"/>
        <w:rPr>
          <w:rFonts w:ascii="Comic Sans MS" w:hAnsi="Comic Sans MS"/>
          <w:color w:val="0000FF"/>
          <w:szCs w:val="28"/>
        </w:rPr>
      </w:pPr>
      <w:r>
        <w:rPr>
          <w:rFonts w:ascii="Comic Sans MS" w:hAnsi="Comic Sans MS"/>
          <w:color w:val="0000FF"/>
          <w:szCs w:val="28"/>
        </w:rPr>
        <w:tab/>
        <w:t xml:space="preserve">Elle suggère aussi </w:t>
      </w:r>
      <w:r w:rsidR="005E4757">
        <w:rPr>
          <w:rFonts w:ascii="Comic Sans MS" w:hAnsi="Comic Sans MS"/>
          <w:color w:val="0000FF"/>
          <w:szCs w:val="28"/>
        </w:rPr>
        <w:t xml:space="preserve">d’installer </w:t>
      </w:r>
      <w:r>
        <w:rPr>
          <w:rFonts w:ascii="Comic Sans MS" w:hAnsi="Comic Sans MS"/>
          <w:color w:val="0000FF"/>
          <w:szCs w:val="28"/>
        </w:rPr>
        <w:t>certaines expériences actuellement stockées à Bures.</w:t>
      </w:r>
    </w:p>
    <w:p w14:paraId="055AB9CC" w14:textId="77777777" w:rsidR="00E05F9D" w:rsidRDefault="00E05F9D" w:rsidP="002F652A">
      <w:pPr>
        <w:ind w:right="992"/>
        <w:rPr>
          <w:rFonts w:ascii="Comic Sans MS" w:hAnsi="Comic Sans MS"/>
          <w:color w:val="0000FF"/>
          <w:szCs w:val="28"/>
        </w:rPr>
      </w:pPr>
    </w:p>
    <w:p w14:paraId="0075B0D4" w14:textId="6A54459F" w:rsidR="00E05F9D" w:rsidRPr="00611A40" w:rsidRDefault="00E05F9D" w:rsidP="00E05F9D">
      <w:pPr>
        <w:autoSpaceDE w:val="0"/>
        <w:jc w:val="both"/>
        <w:rPr>
          <w:rFonts w:ascii="Comic Sans MS" w:hAnsi="Comic Sans MS"/>
          <w:b/>
          <w:color w:val="0000FF"/>
          <w:szCs w:val="28"/>
        </w:rPr>
      </w:pPr>
      <w:r>
        <w:rPr>
          <w:rFonts w:ascii="Comic Sans MS" w:hAnsi="Comic Sans MS"/>
          <w:b/>
          <w:color w:val="0000FF"/>
          <w:szCs w:val="28"/>
        </w:rPr>
        <w:t>5</w:t>
      </w:r>
      <w:r w:rsidRPr="00611A40">
        <w:rPr>
          <w:rFonts w:ascii="Comic Sans MS" w:hAnsi="Comic Sans MS"/>
          <w:b/>
          <w:color w:val="0000FF"/>
          <w:szCs w:val="28"/>
        </w:rPr>
        <w:t xml:space="preserve">) </w:t>
      </w:r>
      <w:r>
        <w:rPr>
          <w:rFonts w:ascii="Comic Sans MS" w:hAnsi="Comic Sans MS"/>
          <w:b/>
          <w:color w:val="0000FF"/>
          <w:szCs w:val="28"/>
        </w:rPr>
        <w:t>Miroirs souples dans ACO ?</w:t>
      </w:r>
    </w:p>
    <w:p w14:paraId="3B5080C8" w14:textId="35EAC393" w:rsidR="00A455F0" w:rsidRDefault="00E05F9D" w:rsidP="00E05F9D">
      <w:pPr>
        <w:ind w:right="992"/>
        <w:rPr>
          <w:rFonts w:ascii="Comic Sans MS" w:hAnsi="Comic Sans MS"/>
          <w:color w:val="0000FF"/>
          <w:szCs w:val="28"/>
        </w:rPr>
      </w:pPr>
      <w:r>
        <w:rPr>
          <w:rFonts w:ascii="Comic Sans MS" w:hAnsi="Comic Sans MS"/>
          <w:color w:val="0000FF"/>
          <w:szCs w:val="28"/>
        </w:rPr>
        <w:tab/>
        <w:t>A. </w:t>
      </w:r>
      <w:proofErr w:type="spellStart"/>
      <w:r>
        <w:rPr>
          <w:rFonts w:ascii="Comic Sans MS" w:hAnsi="Comic Sans MS"/>
          <w:color w:val="0000FF"/>
          <w:szCs w:val="28"/>
        </w:rPr>
        <w:t>Damany</w:t>
      </w:r>
      <w:proofErr w:type="spellEnd"/>
      <w:r>
        <w:rPr>
          <w:rFonts w:ascii="Comic Sans MS" w:hAnsi="Comic Sans MS"/>
          <w:color w:val="0000FF"/>
          <w:szCs w:val="28"/>
        </w:rPr>
        <w:t xml:space="preserve"> a trouvé des feuilles souple</w:t>
      </w:r>
      <w:r w:rsidR="004C5D56">
        <w:rPr>
          <w:rFonts w:ascii="Comic Sans MS" w:hAnsi="Comic Sans MS"/>
          <w:color w:val="0000FF"/>
          <w:szCs w:val="28"/>
        </w:rPr>
        <w:t>s</w:t>
      </w:r>
      <w:r>
        <w:rPr>
          <w:rFonts w:ascii="Comic Sans MS" w:hAnsi="Comic Sans MS"/>
          <w:color w:val="0000FF"/>
          <w:szCs w:val="28"/>
        </w:rPr>
        <w:t xml:space="preserve"> de </w:t>
      </w:r>
      <w:proofErr w:type="spellStart"/>
      <w:r>
        <w:rPr>
          <w:rFonts w:ascii="Comic Sans MS" w:hAnsi="Comic Sans MS"/>
          <w:color w:val="0000FF"/>
          <w:szCs w:val="28"/>
        </w:rPr>
        <w:t>mylar</w:t>
      </w:r>
      <w:proofErr w:type="spellEnd"/>
      <w:r>
        <w:rPr>
          <w:rFonts w:ascii="Comic Sans MS" w:hAnsi="Comic Sans MS"/>
          <w:color w:val="0000FF"/>
          <w:szCs w:val="28"/>
        </w:rPr>
        <w:t xml:space="preserve"> argenté de </w:t>
      </w:r>
      <w:r w:rsidR="00C722CA">
        <w:rPr>
          <w:rFonts w:ascii="Comic Sans MS" w:hAnsi="Comic Sans MS"/>
          <w:color w:val="0000FF"/>
          <w:szCs w:val="28"/>
        </w:rPr>
        <w:t>1,7 m par 2,1 m. Il a</w:t>
      </w:r>
      <w:r w:rsidR="004C5D56">
        <w:rPr>
          <w:rFonts w:ascii="Comic Sans MS" w:hAnsi="Comic Sans MS"/>
          <w:color w:val="0000FF"/>
          <w:szCs w:val="28"/>
        </w:rPr>
        <w:t xml:space="preserve"> envoyé un messag</w:t>
      </w:r>
      <w:r w:rsidR="00A455F0">
        <w:rPr>
          <w:rFonts w:ascii="Comic Sans MS" w:hAnsi="Comic Sans MS"/>
          <w:color w:val="0000FF"/>
          <w:szCs w:val="28"/>
        </w:rPr>
        <w:t>e</w:t>
      </w:r>
      <w:r w:rsidR="004C5D56">
        <w:rPr>
          <w:rFonts w:ascii="Comic Sans MS" w:hAnsi="Comic Sans MS"/>
          <w:color w:val="0000FF"/>
          <w:szCs w:val="28"/>
        </w:rPr>
        <w:t xml:space="preserve"> aux membres du bureau pour avoir des propositions d’utilisations.</w:t>
      </w:r>
      <w:r w:rsidR="00A455F0">
        <w:rPr>
          <w:rFonts w:ascii="Comic Sans MS" w:hAnsi="Comic Sans MS"/>
          <w:color w:val="0000FF"/>
          <w:szCs w:val="28"/>
        </w:rPr>
        <w:t xml:space="preserve"> Plusieurs idées sont discutées, en particulier en liaison avec le </w:t>
      </w:r>
      <w:proofErr w:type="spellStart"/>
      <w:r w:rsidR="00A455F0">
        <w:rPr>
          <w:rFonts w:ascii="Comic Sans MS" w:hAnsi="Comic Sans MS"/>
          <w:color w:val="0000FF"/>
          <w:szCs w:val="28"/>
        </w:rPr>
        <w:t>TouchWall</w:t>
      </w:r>
      <w:proofErr w:type="spellEnd"/>
      <w:r w:rsidR="00A455F0">
        <w:rPr>
          <w:rFonts w:ascii="Comic Sans MS" w:hAnsi="Comic Sans MS"/>
          <w:color w:val="0000FF"/>
          <w:szCs w:val="28"/>
        </w:rPr>
        <w:t xml:space="preserve">, mais nécessitent des mises au point avant mise en place. </w:t>
      </w:r>
    </w:p>
    <w:p w14:paraId="4B343F9F" w14:textId="5ADD1B00" w:rsidR="00801605" w:rsidRDefault="00A455F0" w:rsidP="002F652A">
      <w:pPr>
        <w:ind w:right="992"/>
        <w:rPr>
          <w:rFonts w:ascii="Comic Sans MS" w:hAnsi="Comic Sans MS"/>
          <w:color w:val="0000FF"/>
          <w:szCs w:val="28"/>
        </w:rPr>
      </w:pPr>
      <w:r>
        <w:rPr>
          <w:rFonts w:ascii="Comic Sans MS" w:hAnsi="Comic Sans MS"/>
          <w:color w:val="0000FF"/>
          <w:szCs w:val="28"/>
        </w:rPr>
        <w:tab/>
        <w:t>Pour tester l’attitude du public devant ces miroirs, il est décider de commencer par deux utilisations : un miroir déformant simple</w:t>
      </w:r>
      <w:r w:rsidR="00C722CA">
        <w:rPr>
          <w:rFonts w:ascii="Comic Sans MS" w:hAnsi="Comic Sans MS"/>
          <w:color w:val="0000FF"/>
          <w:szCs w:val="28"/>
        </w:rPr>
        <w:t xml:space="preserve"> sans mouvement</w:t>
      </w:r>
      <w:r>
        <w:rPr>
          <w:rFonts w:ascii="Comic Sans MS" w:hAnsi="Comic Sans MS"/>
          <w:color w:val="0000FF"/>
          <w:szCs w:val="28"/>
        </w:rPr>
        <w:t xml:space="preserve"> et un autre plan permettant de voir une partie d’ACO par le dessus.</w:t>
      </w:r>
    </w:p>
    <w:p w14:paraId="17D53CEC" w14:textId="77777777" w:rsidR="00A455F0" w:rsidRDefault="00A455F0" w:rsidP="002F652A">
      <w:pPr>
        <w:ind w:right="992"/>
        <w:rPr>
          <w:rFonts w:ascii="Comic Sans MS" w:hAnsi="Comic Sans MS"/>
          <w:color w:val="0000FF"/>
          <w:szCs w:val="28"/>
        </w:rPr>
      </w:pPr>
    </w:p>
    <w:p w14:paraId="41E21E99" w14:textId="47CC23F7" w:rsidR="00DC1B2A" w:rsidRPr="00611A40" w:rsidRDefault="00DC1B2A" w:rsidP="00DC1B2A">
      <w:pPr>
        <w:autoSpaceDE w:val="0"/>
        <w:jc w:val="both"/>
        <w:rPr>
          <w:rFonts w:ascii="Comic Sans MS" w:hAnsi="Comic Sans MS"/>
          <w:b/>
          <w:color w:val="0000FF"/>
          <w:szCs w:val="28"/>
        </w:rPr>
      </w:pPr>
      <w:r>
        <w:rPr>
          <w:rFonts w:ascii="Comic Sans MS" w:hAnsi="Comic Sans MS"/>
          <w:b/>
          <w:color w:val="0000FF"/>
          <w:szCs w:val="28"/>
        </w:rPr>
        <w:t>5</w:t>
      </w:r>
      <w:r w:rsidRPr="00611A40">
        <w:rPr>
          <w:rFonts w:ascii="Comic Sans MS" w:hAnsi="Comic Sans MS"/>
          <w:b/>
          <w:color w:val="0000FF"/>
          <w:szCs w:val="28"/>
        </w:rPr>
        <w:t xml:space="preserve">) </w:t>
      </w:r>
      <w:r>
        <w:rPr>
          <w:rFonts w:ascii="Comic Sans MS" w:hAnsi="Comic Sans MS"/>
          <w:b/>
          <w:color w:val="0000FF"/>
          <w:szCs w:val="28"/>
        </w:rPr>
        <w:t xml:space="preserve">Visite de la salle d’injection LINAC </w:t>
      </w:r>
      <w:r w:rsidR="00172C18">
        <w:rPr>
          <w:rFonts w:ascii="Comic Sans MS" w:hAnsi="Comic Sans MS"/>
          <w:b/>
          <w:color w:val="0000FF"/>
          <w:szCs w:val="28"/>
        </w:rPr>
        <w:t>remontée par H. Borie</w:t>
      </w:r>
      <w:r>
        <w:rPr>
          <w:rFonts w:ascii="Comic Sans MS" w:hAnsi="Comic Sans MS"/>
          <w:b/>
          <w:color w:val="0000FF"/>
          <w:szCs w:val="28"/>
        </w:rPr>
        <w:t>?</w:t>
      </w:r>
    </w:p>
    <w:p w14:paraId="13BC825E" w14:textId="6E446D19" w:rsidR="00DC1B2A" w:rsidRDefault="00DC1B2A" w:rsidP="00DC1B2A">
      <w:pPr>
        <w:ind w:right="992"/>
        <w:rPr>
          <w:rFonts w:ascii="Comic Sans MS" w:hAnsi="Comic Sans MS"/>
          <w:color w:val="0000FF"/>
          <w:szCs w:val="28"/>
        </w:rPr>
      </w:pPr>
      <w:r>
        <w:rPr>
          <w:rFonts w:ascii="Comic Sans MS" w:hAnsi="Comic Sans MS"/>
          <w:color w:val="0000FF"/>
          <w:szCs w:val="28"/>
        </w:rPr>
        <w:tab/>
      </w:r>
      <w:r w:rsidR="00172C18">
        <w:rPr>
          <w:rFonts w:ascii="Comic Sans MS" w:hAnsi="Comic Sans MS"/>
          <w:color w:val="0000FF"/>
          <w:szCs w:val="28"/>
        </w:rPr>
        <w:t>H. Borie propose de considérer la possibilité de faire visiter cette salle, mais</w:t>
      </w:r>
      <w:r w:rsidR="00351CE2">
        <w:rPr>
          <w:rFonts w:ascii="Comic Sans MS" w:hAnsi="Comic Sans MS"/>
          <w:color w:val="0000FF"/>
          <w:szCs w:val="28"/>
        </w:rPr>
        <w:t xml:space="preserve"> en se limitant à des groupes de 2 à 3 personnes afin d’assurer une sécurité suffisante.</w:t>
      </w:r>
    </w:p>
    <w:p w14:paraId="09D9C37A" w14:textId="77777777" w:rsidR="00A455F0" w:rsidRDefault="00A455F0" w:rsidP="002F652A">
      <w:pPr>
        <w:ind w:right="992"/>
        <w:rPr>
          <w:rFonts w:ascii="Comic Sans MS" w:hAnsi="Comic Sans MS"/>
          <w:color w:val="0000FF"/>
          <w:szCs w:val="28"/>
        </w:rPr>
      </w:pPr>
    </w:p>
    <w:p w14:paraId="5F5904CA" w14:textId="77777777" w:rsidR="00DC70C1" w:rsidRDefault="00DC70C1" w:rsidP="002F652A">
      <w:pPr>
        <w:ind w:right="992"/>
        <w:rPr>
          <w:rFonts w:ascii="Comic Sans MS" w:hAnsi="Comic Sans MS"/>
          <w:color w:val="0000FF"/>
          <w:szCs w:val="28"/>
        </w:rPr>
      </w:pPr>
    </w:p>
    <w:p w14:paraId="19CF0C01" w14:textId="77777777" w:rsidR="0052226D" w:rsidRPr="007918FF" w:rsidRDefault="0052226D" w:rsidP="0052226D">
      <w:pPr>
        <w:ind w:right="992"/>
        <w:rPr>
          <w:rFonts w:ascii="Comic Sans MS" w:hAnsi="Comic Sans MS"/>
          <w:b/>
          <w:color w:val="0000FF"/>
          <w:sz w:val="28"/>
          <w:szCs w:val="28"/>
        </w:rPr>
      </w:pPr>
      <w:r>
        <w:rPr>
          <w:rFonts w:ascii="Comic Sans MS" w:hAnsi="Comic Sans MS"/>
          <w:b/>
          <w:color w:val="0000FF"/>
          <w:sz w:val="28"/>
          <w:szCs w:val="28"/>
        </w:rPr>
        <w:t>V</w:t>
      </w:r>
      <w:r w:rsidRPr="007918FF">
        <w:rPr>
          <w:rFonts w:ascii="Comic Sans MS" w:hAnsi="Comic Sans MS"/>
          <w:b/>
          <w:color w:val="0000FF"/>
          <w:sz w:val="28"/>
          <w:szCs w:val="28"/>
        </w:rPr>
        <w:t>.</w:t>
      </w:r>
      <w:r w:rsidRPr="007918FF">
        <w:rPr>
          <w:rFonts w:ascii="Comic Sans MS" w:hAnsi="Comic Sans MS"/>
          <w:b/>
          <w:color w:val="0000FF"/>
          <w:sz w:val="28"/>
        </w:rPr>
        <w:t xml:space="preserve"> </w:t>
      </w:r>
      <w:r>
        <w:rPr>
          <w:rFonts w:ascii="Comic Sans MS" w:hAnsi="Comic Sans MS"/>
          <w:b/>
          <w:color w:val="0000FF"/>
          <w:sz w:val="28"/>
          <w:u w:val="single"/>
        </w:rPr>
        <w:t>Visites</w:t>
      </w:r>
      <w:r w:rsidRPr="007918FF">
        <w:rPr>
          <w:rFonts w:ascii="Comic Sans MS" w:hAnsi="Comic Sans MS"/>
          <w:b/>
          <w:color w:val="0000FF"/>
          <w:sz w:val="28"/>
        </w:rPr>
        <w:t>. </w:t>
      </w:r>
    </w:p>
    <w:p w14:paraId="370C41FA" w14:textId="77777777" w:rsidR="0052226D" w:rsidRDefault="0052226D" w:rsidP="0052226D">
      <w:pPr>
        <w:autoSpaceDE w:val="0"/>
        <w:jc w:val="both"/>
        <w:rPr>
          <w:rFonts w:ascii="Comic Sans MS" w:hAnsi="Comic Sans MS"/>
          <w:b/>
          <w:color w:val="0000FF"/>
          <w:szCs w:val="28"/>
        </w:rPr>
      </w:pPr>
    </w:p>
    <w:p w14:paraId="6C4BF5D3" w14:textId="77777777" w:rsidR="0052226D" w:rsidRDefault="0052226D" w:rsidP="0052226D">
      <w:pPr>
        <w:ind w:right="992"/>
        <w:rPr>
          <w:rFonts w:ascii="Comic Sans MS" w:hAnsi="Comic Sans MS"/>
          <w:b/>
          <w:color w:val="0000FF"/>
          <w:szCs w:val="28"/>
        </w:rPr>
      </w:pPr>
      <w:r>
        <w:rPr>
          <w:rFonts w:ascii="Comic Sans MS" w:hAnsi="Comic Sans MS"/>
          <w:b/>
          <w:color w:val="0000FF"/>
          <w:szCs w:val="28"/>
        </w:rPr>
        <w:t>1</w:t>
      </w:r>
      <w:r w:rsidRPr="00611A40">
        <w:rPr>
          <w:rFonts w:ascii="Comic Sans MS" w:hAnsi="Comic Sans MS"/>
          <w:b/>
          <w:color w:val="0000FF"/>
          <w:szCs w:val="28"/>
        </w:rPr>
        <w:t>)</w:t>
      </w:r>
      <w:r>
        <w:rPr>
          <w:rFonts w:ascii="Comic Sans MS" w:hAnsi="Comic Sans MS"/>
          <w:b/>
          <w:color w:val="0000FF"/>
          <w:szCs w:val="28"/>
        </w:rPr>
        <w:t xml:space="preserve"> </w:t>
      </w:r>
      <w:r w:rsidR="003E2F2D">
        <w:rPr>
          <w:rFonts w:ascii="Comic Sans MS" w:hAnsi="Comic Sans MS"/>
          <w:b/>
          <w:color w:val="0000FF"/>
          <w:szCs w:val="28"/>
        </w:rPr>
        <w:t>Depuis le dernier bureau.</w:t>
      </w:r>
    </w:p>
    <w:p w14:paraId="0CC6334E" w14:textId="77777777" w:rsidR="00D52A93" w:rsidRDefault="00D52A93" w:rsidP="0052226D">
      <w:pPr>
        <w:ind w:right="992"/>
        <w:rPr>
          <w:rFonts w:ascii="Comic Sans MS" w:hAnsi="Comic Sans MS"/>
          <w:color w:val="0000FF"/>
          <w:szCs w:val="28"/>
          <w:highlight w:val="yellow"/>
        </w:rPr>
      </w:pPr>
    </w:p>
    <w:p w14:paraId="23E0F305" w14:textId="357687F9" w:rsidR="00D60EA9" w:rsidRDefault="00D60EA9" w:rsidP="0052226D">
      <w:pPr>
        <w:ind w:right="992"/>
        <w:rPr>
          <w:rFonts w:ascii="Comic Sans MS" w:hAnsi="Comic Sans MS"/>
          <w:color w:val="0000FF"/>
          <w:szCs w:val="28"/>
          <w:highlight w:val="yellow"/>
        </w:rPr>
      </w:pPr>
      <w:r>
        <w:rPr>
          <w:rFonts w:ascii="Comic Sans MS" w:hAnsi="Comic Sans MS"/>
          <w:color w:val="0000FF"/>
          <w:szCs w:val="28"/>
          <w:highlight w:val="yellow"/>
        </w:rPr>
        <w:t xml:space="preserve">(Je n’ai rien noté correctement et j’ai besoin d’aide pour cette partie) </w:t>
      </w:r>
    </w:p>
    <w:p w14:paraId="15CB5B34" w14:textId="77777777" w:rsidR="00D60EA9" w:rsidRDefault="00D60EA9" w:rsidP="0052226D">
      <w:pPr>
        <w:ind w:right="992"/>
        <w:rPr>
          <w:rFonts w:ascii="Comic Sans MS" w:hAnsi="Comic Sans MS"/>
          <w:color w:val="0000FF"/>
          <w:szCs w:val="28"/>
          <w:highlight w:val="yellow"/>
        </w:rPr>
      </w:pPr>
    </w:p>
    <w:tbl>
      <w:tblPr>
        <w:tblW w:w="6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8"/>
        <w:gridCol w:w="850"/>
        <w:gridCol w:w="3091"/>
      </w:tblGrid>
      <w:tr w:rsidR="00D52A93" w:rsidRPr="00354531" w14:paraId="231D0D35" w14:textId="77777777" w:rsidTr="00172C18">
        <w:tc>
          <w:tcPr>
            <w:tcW w:w="993" w:type="dxa"/>
            <w:tcBorders>
              <w:top w:val="single" w:sz="4" w:space="0" w:color="auto"/>
              <w:left w:val="single" w:sz="4" w:space="0" w:color="auto"/>
              <w:bottom w:val="single" w:sz="4" w:space="0" w:color="auto"/>
              <w:right w:val="single" w:sz="4" w:space="0" w:color="auto"/>
            </w:tcBorders>
            <w:shd w:val="clear" w:color="auto" w:fill="auto"/>
          </w:tcPr>
          <w:p w14:paraId="68DC0180" w14:textId="77777777" w:rsidR="00D52A93" w:rsidRPr="00354531" w:rsidRDefault="00D52A93" w:rsidP="00172C18">
            <w:pPr>
              <w:ind w:left="34"/>
              <w:rPr>
                <w:rFonts w:ascii="Arial" w:hAnsi="Arial" w:cs="Arial"/>
                <w:sz w:val="20"/>
              </w:rPr>
            </w:pPr>
            <w:r>
              <w:rPr>
                <w:rFonts w:ascii="Arial" w:hAnsi="Arial" w:cs="Arial"/>
                <w:sz w:val="20"/>
              </w:rPr>
              <w:t>02 Mai</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B3281A9" w14:textId="77777777" w:rsidR="00D52A93" w:rsidRDefault="00D52A93" w:rsidP="00172C18">
            <w:pPr>
              <w:ind w:left="34"/>
              <w:rPr>
                <w:rFonts w:ascii="Arial" w:hAnsi="Arial" w:cs="Arial"/>
                <w:sz w:val="20"/>
              </w:rPr>
            </w:pPr>
            <w:r>
              <w:rPr>
                <w:rFonts w:ascii="Arial" w:hAnsi="Arial" w:cs="Arial"/>
                <w:sz w:val="20"/>
              </w:rPr>
              <w:t>35 le matin</w:t>
            </w:r>
          </w:p>
          <w:p w14:paraId="3BA51B65" w14:textId="77777777" w:rsidR="00D52A93" w:rsidRPr="00354531" w:rsidRDefault="00D52A93" w:rsidP="00172C18">
            <w:pPr>
              <w:ind w:left="34"/>
              <w:rPr>
                <w:rFonts w:ascii="Arial" w:hAnsi="Arial" w:cs="Arial"/>
                <w:sz w:val="20"/>
              </w:rPr>
            </w:pPr>
            <w:r>
              <w:rPr>
                <w:rFonts w:ascii="Arial" w:hAnsi="Arial" w:cs="Arial"/>
                <w:sz w:val="20"/>
              </w:rPr>
              <w:t>35 l’après midi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18B3DA" w14:textId="2666FFEA" w:rsidR="00D52A93" w:rsidRPr="00354531" w:rsidRDefault="00EB69F3" w:rsidP="00172C18">
            <w:pPr>
              <w:ind w:left="34"/>
              <w:rPr>
                <w:rFonts w:ascii="Arial" w:hAnsi="Arial" w:cs="Arial"/>
                <w:sz w:val="20"/>
              </w:rPr>
            </w:pPr>
            <w:r>
              <w:rPr>
                <w:rFonts w:ascii="Arial" w:hAnsi="Arial" w:cs="Arial"/>
                <w:sz w:val="20"/>
              </w:rPr>
              <w:t>12 personnes</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6B89AF1" w14:textId="77777777" w:rsidR="00D52A93" w:rsidRPr="00354531" w:rsidRDefault="00D52A93" w:rsidP="00172C18">
            <w:pPr>
              <w:ind w:left="34"/>
              <w:rPr>
                <w:rFonts w:ascii="Arial" w:hAnsi="Arial" w:cs="Arial"/>
                <w:sz w:val="20"/>
              </w:rPr>
            </w:pPr>
            <w:r>
              <w:rPr>
                <w:rFonts w:ascii="Arial" w:hAnsi="Arial" w:cs="Arial"/>
                <w:sz w:val="20"/>
              </w:rPr>
              <w:t>Cf. N. Delerue</w:t>
            </w:r>
          </w:p>
        </w:tc>
      </w:tr>
      <w:tr w:rsidR="00D52A93" w:rsidRPr="00354531" w14:paraId="7FAED001" w14:textId="77777777" w:rsidTr="00172C18">
        <w:tc>
          <w:tcPr>
            <w:tcW w:w="993" w:type="dxa"/>
            <w:shd w:val="clear" w:color="auto" w:fill="auto"/>
          </w:tcPr>
          <w:p w14:paraId="2C907542" w14:textId="77777777" w:rsidR="00D52A93" w:rsidRPr="00354531" w:rsidRDefault="00D52A93" w:rsidP="00172C18">
            <w:pPr>
              <w:ind w:left="34"/>
              <w:rPr>
                <w:rFonts w:ascii="Arial" w:hAnsi="Arial" w:cs="Arial"/>
                <w:sz w:val="20"/>
              </w:rPr>
            </w:pPr>
            <w:r w:rsidRPr="00354531">
              <w:rPr>
                <w:rFonts w:ascii="Arial" w:hAnsi="Arial" w:cs="Arial"/>
                <w:sz w:val="20"/>
              </w:rPr>
              <w:t>03 Mai</w:t>
            </w:r>
          </w:p>
        </w:tc>
        <w:tc>
          <w:tcPr>
            <w:tcW w:w="1558" w:type="dxa"/>
            <w:shd w:val="clear" w:color="auto" w:fill="auto"/>
          </w:tcPr>
          <w:p w14:paraId="3CEF37FF" w14:textId="77777777" w:rsidR="00D52A93" w:rsidRDefault="00D52A93" w:rsidP="00172C18">
            <w:pPr>
              <w:ind w:left="34"/>
              <w:rPr>
                <w:rFonts w:ascii="Arial" w:hAnsi="Arial" w:cs="Arial"/>
                <w:sz w:val="20"/>
              </w:rPr>
            </w:pPr>
            <w:r>
              <w:rPr>
                <w:rFonts w:ascii="Arial" w:hAnsi="Arial" w:cs="Arial"/>
                <w:sz w:val="20"/>
              </w:rPr>
              <w:t>35 le matin</w:t>
            </w:r>
          </w:p>
          <w:p w14:paraId="4044155E" w14:textId="77777777" w:rsidR="00D52A93" w:rsidRPr="00354531" w:rsidRDefault="00D52A93" w:rsidP="00172C18">
            <w:pPr>
              <w:ind w:left="34"/>
              <w:rPr>
                <w:rFonts w:ascii="Arial" w:hAnsi="Arial" w:cs="Arial"/>
                <w:sz w:val="20"/>
              </w:rPr>
            </w:pPr>
            <w:r>
              <w:rPr>
                <w:rFonts w:ascii="Arial" w:hAnsi="Arial" w:cs="Arial"/>
                <w:sz w:val="20"/>
              </w:rPr>
              <w:t>35 l’après midi</w:t>
            </w:r>
          </w:p>
        </w:tc>
        <w:tc>
          <w:tcPr>
            <w:tcW w:w="850" w:type="dxa"/>
            <w:shd w:val="clear" w:color="auto" w:fill="auto"/>
          </w:tcPr>
          <w:p w14:paraId="0EF487ED" w14:textId="58746FE0" w:rsidR="00D52A93" w:rsidRPr="00354531" w:rsidRDefault="00EB69F3" w:rsidP="00172C18">
            <w:pPr>
              <w:ind w:left="34"/>
              <w:rPr>
                <w:rFonts w:ascii="Arial" w:hAnsi="Arial" w:cs="Arial"/>
                <w:sz w:val="20"/>
              </w:rPr>
            </w:pPr>
            <w:r>
              <w:rPr>
                <w:rFonts w:ascii="Arial" w:hAnsi="Arial" w:cs="Arial"/>
                <w:sz w:val="20"/>
              </w:rPr>
              <w:t>12</w:t>
            </w:r>
          </w:p>
        </w:tc>
        <w:tc>
          <w:tcPr>
            <w:tcW w:w="3091" w:type="dxa"/>
            <w:shd w:val="clear" w:color="auto" w:fill="auto"/>
          </w:tcPr>
          <w:p w14:paraId="560F3B3B" w14:textId="77777777" w:rsidR="00D52A93" w:rsidRDefault="00D52A93" w:rsidP="00172C18">
            <w:pPr>
              <w:ind w:left="34"/>
              <w:rPr>
                <w:rFonts w:ascii="Arial" w:hAnsi="Arial" w:cs="Arial"/>
                <w:sz w:val="20"/>
              </w:rPr>
            </w:pPr>
            <w:r w:rsidRPr="00354531">
              <w:rPr>
                <w:rFonts w:ascii="Arial" w:hAnsi="Arial" w:cs="Arial"/>
                <w:sz w:val="20"/>
              </w:rPr>
              <w:t>Lycée Dumont d’Urville Caen</w:t>
            </w:r>
          </w:p>
          <w:p w14:paraId="21601FC0" w14:textId="77777777" w:rsidR="00D52A93" w:rsidRPr="00354531" w:rsidRDefault="00D52A93" w:rsidP="00172C18">
            <w:pPr>
              <w:ind w:left="34"/>
              <w:rPr>
                <w:rFonts w:ascii="Arial" w:hAnsi="Arial" w:cs="Arial"/>
                <w:sz w:val="20"/>
              </w:rPr>
            </w:pPr>
          </w:p>
        </w:tc>
      </w:tr>
      <w:tr w:rsidR="00D52A93" w:rsidRPr="009C4085" w14:paraId="2C1AD84C" w14:textId="77777777" w:rsidTr="00172C18">
        <w:tc>
          <w:tcPr>
            <w:tcW w:w="993" w:type="dxa"/>
            <w:shd w:val="clear" w:color="auto" w:fill="auto"/>
          </w:tcPr>
          <w:p w14:paraId="706EAC99" w14:textId="77777777" w:rsidR="00D52A93" w:rsidRPr="009C4085" w:rsidRDefault="00D52A93" w:rsidP="00172C18">
            <w:pPr>
              <w:ind w:left="34"/>
              <w:rPr>
                <w:rFonts w:ascii="Arial" w:hAnsi="Arial" w:cs="Arial"/>
                <w:color w:val="000000" w:themeColor="text1"/>
                <w:sz w:val="20"/>
              </w:rPr>
            </w:pPr>
            <w:r w:rsidRPr="009C4085">
              <w:rPr>
                <w:rFonts w:ascii="Arial" w:hAnsi="Arial" w:cs="Arial"/>
                <w:color w:val="000000" w:themeColor="text1"/>
                <w:sz w:val="20"/>
              </w:rPr>
              <w:t>14 Mai</w:t>
            </w:r>
          </w:p>
        </w:tc>
        <w:tc>
          <w:tcPr>
            <w:tcW w:w="1558" w:type="dxa"/>
            <w:shd w:val="clear" w:color="auto" w:fill="auto"/>
          </w:tcPr>
          <w:p w14:paraId="60E05BB2" w14:textId="77777777" w:rsidR="00D52A93" w:rsidRPr="009C4085" w:rsidRDefault="00D52A93" w:rsidP="00172C18">
            <w:pPr>
              <w:ind w:left="34"/>
              <w:rPr>
                <w:rFonts w:ascii="Arial" w:hAnsi="Arial" w:cs="Arial"/>
                <w:color w:val="000000" w:themeColor="text1"/>
                <w:sz w:val="20"/>
              </w:rPr>
            </w:pPr>
            <w:r w:rsidRPr="009C4085">
              <w:rPr>
                <w:rFonts w:ascii="Arial" w:hAnsi="Arial" w:cs="Arial"/>
                <w:color w:val="000000" w:themeColor="text1"/>
                <w:sz w:val="20"/>
              </w:rPr>
              <w:t>2 classes</w:t>
            </w:r>
          </w:p>
        </w:tc>
        <w:tc>
          <w:tcPr>
            <w:tcW w:w="850" w:type="dxa"/>
            <w:shd w:val="clear" w:color="auto" w:fill="auto"/>
          </w:tcPr>
          <w:p w14:paraId="1A2AAE15" w14:textId="77777777" w:rsidR="00D52A93" w:rsidRPr="009C4085" w:rsidRDefault="00D52A93" w:rsidP="00172C18">
            <w:pPr>
              <w:ind w:left="34"/>
              <w:rPr>
                <w:rFonts w:ascii="Arial" w:hAnsi="Arial" w:cs="Arial"/>
                <w:color w:val="000000" w:themeColor="text1"/>
                <w:sz w:val="20"/>
              </w:rPr>
            </w:pPr>
          </w:p>
        </w:tc>
        <w:tc>
          <w:tcPr>
            <w:tcW w:w="3091" w:type="dxa"/>
            <w:shd w:val="clear" w:color="auto" w:fill="auto"/>
          </w:tcPr>
          <w:p w14:paraId="72651D1D" w14:textId="7EF2DFD5" w:rsidR="00D52A93" w:rsidRPr="009C4085" w:rsidRDefault="00D52A93" w:rsidP="00172C18">
            <w:pPr>
              <w:ind w:left="34"/>
              <w:rPr>
                <w:rFonts w:ascii="Arial" w:hAnsi="Arial" w:cs="Arial"/>
                <w:color w:val="000000" w:themeColor="text1"/>
                <w:sz w:val="20"/>
              </w:rPr>
            </w:pPr>
            <w:r>
              <w:rPr>
                <w:rFonts w:ascii="Arial" w:hAnsi="Arial" w:cs="Arial"/>
                <w:color w:val="000000" w:themeColor="text1"/>
                <w:sz w:val="20"/>
              </w:rPr>
              <w:t>Enfants du Patrimoine,                a</w:t>
            </w:r>
            <w:r w:rsidRPr="009C4085">
              <w:rPr>
                <w:rFonts w:ascii="Arial" w:hAnsi="Arial" w:cs="Arial"/>
                <w:color w:val="000000" w:themeColor="text1"/>
                <w:sz w:val="20"/>
              </w:rPr>
              <w:t>vec le CVC</w:t>
            </w:r>
            <w:r w:rsidR="00D60EA9">
              <w:rPr>
                <w:rFonts w:ascii="Arial" w:hAnsi="Arial" w:cs="Arial"/>
                <w:color w:val="000000" w:themeColor="text1"/>
                <w:sz w:val="20"/>
              </w:rPr>
              <w:t> </w:t>
            </w:r>
            <w:r w:rsidRPr="009C4085">
              <w:rPr>
                <w:rFonts w:ascii="Arial" w:hAnsi="Arial" w:cs="Arial"/>
                <w:color w:val="000000" w:themeColor="text1"/>
                <w:sz w:val="20"/>
              </w:rPr>
              <w:t>?</w:t>
            </w:r>
          </w:p>
        </w:tc>
      </w:tr>
      <w:tr w:rsidR="00D52A93" w:rsidRPr="00354531" w14:paraId="4D388800" w14:textId="77777777" w:rsidTr="00172C18">
        <w:tc>
          <w:tcPr>
            <w:tcW w:w="993" w:type="dxa"/>
            <w:shd w:val="clear" w:color="auto" w:fill="auto"/>
          </w:tcPr>
          <w:p w14:paraId="1CE8B1B4" w14:textId="77777777" w:rsidR="00D52A93" w:rsidRPr="00354531" w:rsidRDefault="00D52A93" w:rsidP="00172C18">
            <w:pPr>
              <w:ind w:left="34"/>
              <w:rPr>
                <w:rFonts w:ascii="Arial" w:hAnsi="Arial" w:cs="Arial"/>
                <w:sz w:val="20"/>
              </w:rPr>
            </w:pPr>
            <w:r w:rsidRPr="00354531">
              <w:rPr>
                <w:rFonts w:ascii="Arial" w:hAnsi="Arial" w:cs="Arial"/>
                <w:sz w:val="20"/>
              </w:rPr>
              <w:t>15Mai</w:t>
            </w:r>
          </w:p>
        </w:tc>
        <w:tc>
          <w:tcPr>
            <w:tcW w:w="1558" w:type="dxa"/>
            <w:shd w:val="clear" w:color="auto" w:fill="auto"/>
          </w:tcPr>
          <w:p w14:paraId="25F614EB" w14:textId="77777777" w:rsidR="00D52A93" w:rsidRDefault="00D52A93" w:rsidP="00172C18">
            <w:pPr>
              <w:ind w:left="34"/>
              <w:rPr>
                <w:rFonts w:ascii="Arial" w:hAnsi="Arial" w:cs="Arial"/>
                <w:sz w:val="20"/>
              </w:rPr>
            </w:pPr>
            <w:r>
              <w:rPr>
                <w:rFonts w:ascii="Arial" w:hAnsi="Arial" w:cs="Arial"/>
                <w:sz w:val="20"/>
              </w:rPr>
              <w:t>35 le matin</w:t>
            </w:r>
          </w:p>
          <w:p w14:paraId="6C8D3CA2" w14:textId="77777777" w:rsidR="00D52A93" w:rsidRPr="00354531" w:rsidRDefault="00D52A93" w:rsidP="00172C18">
            <w:pPr>
              <w:ind w:left="34"/>
              <w:rPr>
                <w:rFonts w:ascii="Arial" w:hAnsi="Arial" w:cs="Arial"/>
                <w:sz w:val="20"/>
              </w:rPr>
            </w:pPr>
            <w:r>
              <w:rPr>
                <w:rFonts w:ascii="Arial" w:hAnsi="Arial" w:cs="Arial"/>
                <w:sz w:val="20"/>
              </w:rPr>
              <w:t>35 l’après midi</w:t>
            </w:r>
          </w:p>
        </w:tc>
        <w:tc>
          <w:tcPr>
            <w:tcW w:w="850" w:type="dxa"/>
            <w:shd w:val="clear" w:color="auto" w:fill="auto"/>
          </w:tcPr>
          <w:p w14:paraId="015BF4B6" w14:textId="05F4C33D" w:rsidR="00D52A93" w:rsidRPr="00354531" w:rsidRDefault="00EB69F3" w:rsidP="00172C18">
            <w:pPr>
              <w:ind w:left="34"/>
              <w:rPr>
                <w:rFonts w:ascii="Arial" w:hAnsi="Arial" w:cs="Arial"/>
                <w:sz w:val="20"/>
              </w:rPr>
            </w:pPr>
            <w:r>
              <w:rPr>
                <w:rFonts w:ascii="Arial" w:hAnsi="Arial" w:cs="Arial"/>
                <w:sz w:val="20"/>
              </w:rPr>
              <w:t>2 x 35</w:t>
            </w:r>
          </w:p>
        </w:tc>
        <w:tc>
          <w:tcPr>
            <w:tcW w:w="3091" w:type="dxa"/>
            <w:shd w:val="clear" w:color="auto" w:fill="auto"/>
          </w:tcPr>
          <w:p w14:paraId="3FC7A649" w14:textId="77777777" w:rsidR="00D52A93" w:rsidRDefault="00D52A93" w:rsidP="00172C18">
            <w:pPr>
              <w:ind w:left="34"/>
              <w:rPr>
                <w:rFonts w:ascii="Arial" w:hAnsi="Arial" w:cs="Arial"/>
                <w:sz w:val="20"/>
              </w:rPr>
            </w:pPr>
            <w:r w:rsidRPr="00354531">
              <w:rPr>
                <w:rFonts w:ascii="Arial" w:hAnsi="Arial" w:cs="Arial"/>
                <w:sz w:val="20"/>
              </w:rPr>
              <w:t>Lycée Dumont d’Urville Caen</w:t>
            </w:r>
          </w:p>
          <w:p w14:paraId="694312E3" w14:textId="77777777" w:rsidR="00D52A93" w:rsidRPr="00354531" w:rsidRDefault="00D52A93" w:rsidP="00172C18">
            <w:pPr>
              <w:ind w:left="34"/>
              <w:rPr>
                <w:rFonts w:ascii="Arial" w:hAnsi="Arial" w:cs="Arial"/>
                <w:sz w:val="20"/>
              </w:rPr>
            </w:pPr>
            <w:r>
              <w:rPr>
                <w:rFonts w:ascii="Arial" w:hAnsi="Arial" w:cs="Arial"/>
                <w:sz w:val="20"/>
              </w:rPr>
              <w:t>Cf. N. Delerue</w:t>
            </w:r>
          </w:p>
        </w:tc>
      </w:tr>
    </w:tbl>
    <w:p w14:paraId="4865A8A5" w14:textId="77777777" w:rsidR="0052226D" w:rsidRDefault="0052226D" w:rsidP="0082204E">
      <w:pPr>
        <w:ind w:right="992"/>
        <w:rPr>
          <w:rFonts w:ascii="Comic Sans MS" w:hAnsi="Comic Sans MS"/>
          <w:color w:val="0000FF"/>
          <w:szCs w:val="28"/>
          <w:highlight w:val="yellow"/>
        </w:rPr>
      </w:pPr>
    </w:p>
    <w:p w14:paraId="0404090F" w14:textId="77777777" w:rsidR="00EB69F3" w:rsidRDefault="00EB69F3" w:rsidP="0082204E">
      <w:pPr>
        <w:ind w:right="992"/>
        <w:rPr>
          <w:rFonts w:ascii="Comic Sans MS" w:hAnsi="Comic Sans MS"/>
          <w:color w:val="0000FF"/>
          <w:szCs w:val="28"/>
          <w:highlight w:val="yellow"/>
        </w:rPr>
      </w:pPr>
    </w:p>
    <w:p w14:paraId="20BA4626" w14:textId="77777777" w:rsidR="00EB69F3" w:rsidRDefault="00EB69F3" w:rsidP="00EB69F3">
      <w:pPr>
        <w:suppressAutoHyphens w:val="0"/>
        <w:autoSpaceDE w:val="0"/>
        <w:autoSpaceDN w:val="0"/>
        <w:adjustRightInd w:val="0"/>
        <w:rPr>
          <w:rFonts w:ascii="Helvetica" w:hAnsi="Helvetica" w:cs="Helvetica"/>
          <w:color w:val="003AA1"/>
        </w:rPr>
      </w:pPr>
      <w:r>
        <w:rPr>
          <w:rFonts w:ascii="Helvetica" w:hAnsi="Helvetica" w:cs="Helvetica"/>
          <w:color w:val="003AA1"/>
        </w:rPr>
        <w:t>Le 4 juin 2012 à 01:37, Nicolas Delerue a écrit :</w:t>
      </w:r>
    </w:p>
    <w:p w14:paraId="2521E783" w14:textId="77777777" w:rsidR="00EB69F3" w:rsidRDefault="00EB69F3" w:rsidP="00EB69F3">
      <w:pPr>
        <w:suppressAutoHyphens w:val="0"/>
        <w:autoSpaceDE w:val="0"/>
        <w:autoSpaceDN w:val="0"/>
        <w:adjustRightInd w:val="0"/>
        <w:rPr>
          <w:rFonts w:ascii="Helvetica" w:hAnsi="Helvetica" w:cs="Helvetica"/>
          <w:color w:val="003AA1"/>
        </w:rPr>
      </w:pPr>
    </w:p>
    <w:p w14:paraId="20BB5FEA"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Bonsoir,</w:t>
      </w:r>
    </w:p>
    <w:p w14:paraId="4F5B46E2" w14:textId="77777777" w:rsidR="00EB69F3" w:rsidRDefault="00EB69F3" w:rsidP="00EB69F3">
      <w:pPr>
        <w:suppressAutoHyphens w:val="0"/>
        <w:autoSpaceDE w:val="0"/>
        <w:autoSpaceDN w:val="0"/>
        <w:adjustRightInd w:val="0"/>
        <w:rPr>
          <w:rFonts w:ascii="Helvetica" w:hAnsi="Helvetica" w:cs="Helvetica"/>
          <w:color w:val="0C5207"/>
        </w:rPr>
      </w:pPr>
    </w:p>
    <w:p w14:paraId="7BBB32C0"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 xml:space="preserve">Afin de rendre plus facile </w:t>
      </w:r>
      <w:proofErr w:type="gramStart"/>
      <w:r>
        <w:rPr>
          <w:rFonts w:ascii="Helvetica" w:hAnsi="Helvetica" w:cs="Helvetica"/>
          <w:color w:val="0C5207"/>
        </w:rPr>
        <w:t>un</w:t>
      </w:r>
      <w:proofErr w:type="gramEnd"/>
      <w:r>
        <w:rPr>
          <w:rFonts w:ascii="Helvetica" w:hAnsi="Helvetica" w:cs="Helvetica"/>
          <w:color w:val="0C5207"/>
        </w:rPr>
        <w:t xml:space="preserve"> comptabilisation du nombre de visite à la fin de l'année je vais essayer de faire un résumé mensuel des visites passées et à venir.</w:t>
      </w:r>
    </w:p>
    <w:p w14:paraId="5796EA1B"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Merci de me prévenir si il manque des visites d'ACO dans la liste ci-dessous.</w:t>
      </w:r>
    </w:p>
    <w:p w14:paraId="539FFF79" w14:textId="77777777" w:rsidR="00EB69F3" w:rsidRDefault="00EB69F3" w:rsidP="00EB69F3">
      <w:pPr>
        <w:suppressAutoHyphens w:val="0"/>
        <w:autoSpaceDE w:val="0"/>
        <w:autoSpaceDN w:val="0"/>
        <w:adjustRightInd w:val="0"/>
        <w:rPr>
          <w:rFonts w:ascii="Helvetica" w:hAnsi="Helvetica" w:cs="Helvetica"/>
          <w:color w:val="0C5207"/>
        </w:rPr>
      </w:pPr>
    </w:p>
    <w:p w14:paraId="3C18B3DA"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Visites passées:</w:t>
      </w:r>
    </w:p>
    <w:p w14:paraId="1AB88571"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+ 3 mai: Lycée Dumont D'Urville de Caen 2x35 personnes</w:t>
      </w:r>
    </w:p>
    <w:p w14:paraId="33E41253"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+ 3 mai: Etudiants de licence 12 personnes</w:t>
      </w:r>
    </w:p>
    <w:p w14:paraId="4F9FBE90"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+ 15 mai: Lycée Dumont D'Urville de Caen 2x35 personnes</w:t>
      </w:r>
    </w:p>
    <w:p w14:paraId="3E5E6DEF"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+ 21 au 24 mai: Art et Sciences - 200 personnes??? (Marie-Pauline as-tu une meilleure estimation?)</w:t>
      </w:r>
    </w:p>
    <w:p w14:paraId="47AC3893" w14:textId="77777777" w:rsidR="00EB69F3" w:rsidRDefault="00EB69F3" w:rsidP="00EB69F3">
      <w:pPr>
        <w:suppressAutoHyphens w:val="0"/>
        <w:autoSpaceDE w:val="0"/>
        <w:autoSpaceDN w:val="0"/>
        <w:adjustRightInd w:val="0"/>
        <w:rPr>
          <w:rFonts w:ascii="Helvetica" w:hAnsi="Helvetica" w:cs="Helvetica"/>
          <w:color w:val="0C5207"/>
        </w:rPr>
      </w:pPr>
      <w:r>
        <w:rPr>
          <w:rFonts w:ascii="Helvetica" w:hAnsi="Helvetica" w:cs="Helvetica"/>
          <w:color w:val="0C5207"/>
        </w:rPr>
        <w:t>+ 28 mai: Université technique de Cracovie: 40 personnes</w:t>
      </w:r>
    </w:p>
    <w:p w14:paraId="35033592" w14:textId="77777777" w:rsidR="00EB69F3" w:rsidRDefault="00EB69F3" w:rsidP="00EB69F3">
      <w:pPr>
        <w:suppressAutoHyphens w:val="0"/>
        <w:autoSpaceDE w:val="0"/>
        <w:autoSpaceDN w:val="0"/>
        <w:adjustRightInd w:val="0"/>
        <w:rPr>
          <w:rFonts w:ascii="Helvetica" w:hAnsi="Helvetica" w:cs="Helvetica"/>
          <w:color w:val="0C5207"/>
        </w:rPr>
      </w:pPr>
    </w:p>
    <w:p w14:paraId="29DC469D" w14:textId="572AF788" w:rsidR="00EB69F3" w:rsidRDefault="00EB69F3" w:rsidP="00EB69F3">
      <w:pPr>
        <w:ind w:right="992"/>
        <w:rPr>
          <w:rFonts w:ascii="Helvetica" w:hAnsi="Helvetica" w:cs="Helvetica"/>
          <w:color w:val="0C5207"/>
        </w:rPr>
      </w:pPr>
      <w:r>
        <w:rPr>
          <w:rFonts w:ascii="Helvetica" w:hAnsi="Helvetica" w:cs="Helvetica"/>
          <w:color w:val="0C5207"/>
        </w:rPr>
        <w:t>Soit environs 300 personnes en mai!</w:t>
      </w:r>
    </w:p>
    <w:p w14:paraId="19F2ACFD" w14:textId="77777777" w:rsidR="00EB69F3" w:rsidRDefault="00EB69F3" w:rsidP="00EB69F3">
      <w:pPr>
        <w:ind w:right="992"/>
        <w:rPr>
          <w:rFonts w:ascii="Comic Sans MS" w:hAnsi="Comic Sans MS"/>
          <w:color w:val="0000FF"/>
          <w:szCs w:val="28"/>
          <w:highlight w:val="yellow"/>
        </w:rPr>
      </w:pPr>
    </w:p>
    <w:p w14:paraId="7F039F60" w14:textId="77777777" w:rsidR="003E2F2D" w:rsidRDefault="00D73CB6" w:rsidP="003E2F2D">
      <w:pPr>
        <w:ind w:right="992"/>
        <w:rPr>
          <w:rFonts w:ascii="Comic Sans MS" w:hAnsi="Comic Sans MS"/>
          <w:color w:val="0000FF"/>
          <w:szCs w:val="28"/>
          <w:highlight w:val="yellow"/>
        </w:rPr>
      </w:pPr>
      <w:r>
        <w:rPr>
          <w:rFonts w:ascii="Comic Sans MS" w:hAnsi="Comic Sans MS"/>
          <w:b/>
          <w:color w:val="0000FF"/>
          <w:szCs w:val="28"/>
        </w:rPr>
        <w:t>2</w:t>
      </w:r>
      <w:r w:rsidR="003E2F2D" w:rsidRPr="00611A40">
        <w:rPr>
          <w:rFonts w:ascii="Comic Sans MS" w:hAnsi="Comic Sans MS"/>
          <w:b/>
          <w:color w:val="0000FF"/>
          <w:szCs w:val="28"/>
        </w:rPr>
        <w:t>)</w:t>
      </w:r>
      <w:r w:rsidR="003E2F2D">
        <w:rPr>
          <w:rFonts w:ascii="Comic Sans MS" w:hAnsi="Comic Sans MS"/>
          <w:b/>
          <w:color w:val="0000FF"/>
          <w:szCs w:val="28"/>
        </w:rPr>
        <w:t xml:space="preserve"> Prévues actuellement.</w:t>
      </w:r>
    </w:p>
    <w:p w14:paraId="04C8B348" w14:textId="77777777" w:rsidR="007A2917" w:rsidRDefault="007A2917" w:rsidP="00413803">
      <w:pPr>
        <w:ind w:right="992"/>
        <w:rPr>
          <w:rFonts w:ascii="Comic Sans MS" w:hAnsi="Comic Sans MS"/>
          <w:color w:val="0000FF"/>
          <w:szCs w:val="28"/>
          <w:highlight w:val="yellow"/>
        </w:rPr>
      </w:pPr>
    </w:p>
    <w:p w14:paraId="2CD1280A" w14:textId="77777777" w:rsidR="007A2917" w:rsidRDefault="007A2917" w:rsidP="007A2917">
      <w:pPr>
        <w:ind w:right="992"/>
        <w:rPr>
          <w:rFonts w:ascii="Comic Sans MS" w:hAnsi="Comic Sans MS"/>
          <w:b/>
          <w:color w:val="0000FF"/>
          <w:sz w:val="28"/>
          <w:szCs w:val="28"/>
        </w:rPr>
      </w:pPr>
      <w:r>
        <w:rPr>
          <w:rFonts w:ascii="Comic Sans MS" w:hAnsi="Comic Sans MS"/>
          <w:color w:val="0000FF"/>
          <w:szCs w:val="28"/>
        </w:rPr>
        <w:t xml:space="preserve">-  </w:t>
      </w:r>
      <w:r w:rsidR="00413803" w:rsidRPr="007A2917">
        <w:rPr>
          <w:rFonts w:ascii="Comic Sans MS" w:hAnsi="Comic Sans MS" w:cs="Arial"/>
          <w:color w:val="0000FF"/>
          <w:u w:val="single"/>
        </w:rPr>
        <w:t xml:space="preserve">"Festival des deux infinis"  Samedi 23 et Lundi 25 </w:t>
      </w:r>
      <w:proofErr w:type="gramStart"/>
      <w:r w:rsidR="00413803" w:rsidRPr="007A2917">
        <w:rPr>
          <w:rFonts w:ascii="Comic Sans MS" w:hAnsi="Comic Sans MS" w:cs="Arial"/>
          <w:color w:val="0000FF"/>
          <w:u w:val="single"/>
        </w:rPr>
        <w:t>Juin</w:t>
      </w:r>
      <w:r>
        <w:rPr>
          <w:rFonts w:ascii="Comic Sans MS" w:hAnsi="Comic Sans MS" w:cs="Arial"/>
          <w:color w:val="0000FF"/>
        </w:rPr>
        <w:t xml:space="preserve"> </w:t>
      </w:r>
      <w:r w:rsidR="00413803">
        <w:rPr>
          <w:rFonts w:ascii="Comic Sans MS" w:hAnsi="Comic Sans MS" w:cs="Arial"/>
          <w:color w:val="0000FF"/>
        </w:rPr>
        <w:t>.</w:t>
      </w:r>
      <w:proofErr w:type="gramEnd"/>
    </w:p>
    <w:p w14:paraId="7AB69027" w14:textId="3A675EF6" w:rsidR="00413803" w:rsidRDefault="007A2917" w:rsidP="007A2917">
      <w:pPr>
        <w:ind w:right="992"/>
        <w:rPr>
          <w:rFonts w:ascii="Comic Sans MS" w:hAnsi="Comic Sans MS" w:cs="Arial"/>
          <w:color w:val="0000FF"/>
        </w:rPr>
      </w:pPr>
      <w:r>
        <w:rPr>
          <w:rFonts w:ascii="Comic Sans MS" w:hAnsi="Comic Sans MS"/>
          <w:b/>
          <w:color w:val="0000FF"/>
          <w:sz w:val="28"/>
          <w:szCs w:val="28"/>
        </w:rPr>
        <w:tab/>
      </w:r>
      <w:r w:rsidR="00413803" w:rsidRPr="00413803">
        <w:rPr>
          <w:rFonts w:ascii="Comic Sans MS" w:hAnsi="Comic Sans MS" w:cs="Arial"/>
          <w:color w:val="0000FF"/>
        </w:rPr>
        <w:t>N. Arnaud</w:t>
      </w:r>
      <w:r>
        <w:rPr>
          <w:rFonts w:ascii="Comic Sans MS" w:hAnsi="Comic Sans MS" w:cs="Arial"/>
          <w:color w:val="0000FF"/>
        </w:rPr>
        <w:t xml:space="preserve"> prévoit la présence de </w:t>
      </w:r>
      <w:r w:rsidR="00F36160">
        <w:rPr>
          <w:rFonts w:ascii="Comic Sans MS" w:hAnsi="Comic Sans MS" w:cs="Arial"/>
          <w:color w:val="0000FF"/>
        </w:rPr>
        <w:t xml:space="preserve">30 à 40 personnes par </w:t>
      </w:r>
      <w:r w:rsidR="00413803" w:rsidRPr="00413803">
        <w:rPr>
          <w:rFonts w:ascii="Comic Sans MS" w:hAnsi="Comic Sans MS" w:cs="Arial"/>
          <w:color w:val="0000FF"/>
        </w:rPr>
        <w:t xml:space="preserve">groupe </w:t>
      </w:r>
      <w:r>
        <w:rPr>
          <w:rFonts w:ascii="Comic Sans MS" w:hAnsi="Comic Sans MS" w:cs="Arial"/>
          <w:color w:val="0000FF"/>
        </w:rPr>
        <w:t xml:space="preserve">et souhaite </w:t>
      </w:r>
      <w:r w:rsidR="00413803" w:rsidRPr="00413803">
        <w:rPr>
          <w:rFonts w:ascii="Comic Sans MS" w:hAnsi="Comic Sans MS" w:cs="Arial"/>
          <w:color w:val="0000FF"/>
        </w:rPr>
        <w:t>donc 3 guides pour chaque</w:t>
      </w:r>
      <w:r>
        <w:rPr>
          <w:rFonts w:ascii="Comic Sans MS" w:hAnsi="Comic Sans MS" w:cs="Arial"/>
          <w:color w:val="0000FF"/>
        </w:rPr>
        <w:t xml:space="preserve"> visite</w:t>
      </w:r>
      <w:r w:rsidR="00413803" w:rsidRPr="00413803">
        <w:rPr>
          <w:rFonts w:ascii="Comic Sans MS" w:hAnsi="Comic Sans MS" w:cs="Arial"/>
          <w:color w:val="0000FF"/>
        </w:rPr>
        <w:t>.</w:t>
      </w:r>
      <w:r>
        <w:rPr>
          <w:rFonts w:ascii="Comic Sans MS" w:hAnsi="Comic Sans MS" w:cs="Arial"/>
          <w:color w:val="0000FF"/>
        </w:rPr>
        <w:t xml:space="preserve"> Le d</w:t>
      </w:r>
      <w:r w:rsidR="00413803" w:rsidRPr="00413803">
        <w:rPr>
          <w:rFonts w:ascii="Comic Sans MS" w:hAnsi="Comic Sans MS" w:cs="Arial"/>
          <w:color w:val="0000FF"/>
        </w:rPr>
        <w:t xml:space="preserve">épart des visites </w:t>
      </w:r>
      <w:r w:rsidR="00F36160">
        <w:rPr>
          <w:rFonts w:ascii="Comic Sans MS" w:hAnsi="Comic Sans MS" w:cs="Arial"/>
          <w:color w:val="0000FF"/>
        </w:rPr>
        <w:t>est prévu</w:t>
      </w:r>
      <w:r w:rsidR="00413803" w:rsidRPr="00413803">
        <w:rPr>
          <w:rFonts w:ascii="Comic Sans MS" w:hAnsi="Comic Sans MS" w:cs="Arial"/>
          <w:color w:val="0000FF"/>
        </w:rPr>
        <w:t xml:space="preserve"> </w:t>
      </w:r>
      <w:r w:rsidR="00F36160">
        <w:rPr>
          <w:rFonts w:ascii="Comic Sans MS" w:hAnsi="Comic Sans MS" w:cs="Arial"/>
          <w:color w:val="0000FF"/>
        </w:rPr>
        <w:t>de la salle de conférence du LAL</w:t>
      </w:r>
      <w:r w:rsidR="00F36160" w:rsidRPr="00413803">
        <w:rPr>
          <w:rFonts w:ascii="Comic Sans MS" w:hAnsi="Comic Sans MS" w:cs="Arial"/>
          <w:color w:val="0000FF"/>
        </w:rPr>
        <w:t xml:space="preserve"> </w:t>
      </w:r>
      <w:r w:rsidR="00413803" w:rsidRPr="00413803">
        <w:rPr>
          <w:rFonts w:ascii="Comic Sans MS" w:hAnsi="Comic Sans MS" w:cs="Arial"/>
          <w:color w:val="0000FF"/>
        </w:rPr>
        <w:t>entre 15h45 et 16h</w:t>
      </w:r>
      <w:r>
        <w:rPr>
          <w:rFonts w:ascii="Comic Sans MS" w:hAnsi="Comic Sans MS" w:cs="Arial"/>
          <w:color w:val="0000FF"/>
        </w:rPr>
        <w:t>.</w:t>
      </w:r>
    </w:p>
    <w:p w14:paraId="48C52F43" w14:textId="358C140A" w:rsidR="00413803" w:rsidRPr="007A2917" w:rsidRDefault="007A2917" w:rsidP="007A2917">
      <w:pPr>
        <w:ind w:right="992"/>
        <w:rPr>
          <w:rFonts w:ascii="Comic Sans MS" w:hAnsi="Comic Sans MS"/>
          <w:b/>
          <w:color w:val="0000FF"/>
          <w:sz w:val="28"/>
          <w:szCs w:val="28"/>
        </w:rPr>
      </w:pPr>
      <w:r>
        <w:rPr>
          <w:rFonts w:ascii="Comic Sans MS" w:hAnsi="Comic Sans MS" w:cs="Arial"/>
          <w:color w:val="0000FF"/>
        </w:rPr>
        <w:tab/>
        <w:t xml:space="preserve">Les membres du bureau disponibles doivent s’inscrire dès que possible sur le </w:t>
      </w:r>
      <w:proofErr w:type="spellStart"/>
      <w:r>
        <w:rPr>
          <w:rFonts w:ascii="Comic Sans MS" w:hAnsi="Comic Sans MS" w:cs="Arial"/>
          <w:color w:val="0000FF"/>
        </w:rPr>
        <w:t>Doodle</w:t>
      </w:r>
      <w:proofErr w:type="spellEnd"/>
      <w:r>
        <w:rPr>
          <w:rFonts w:ascii="Comic Sans MS" w:hAnsi="Comic Sans MS" w:cs="Arial"/>
          <w:color w:val="0000FF"/>
        </w:rPr>
        <w:t xml:space="preserve"> suivant :</w:t>
      </w:r>
      <w:r>
        <w:rPr>
          <w:rFonts w:ascii="Comic Sans MS" w:hAnsi="Comic Sans MS"/>
          <w:b/>
          <w:color w:val="0000FF"/>
          <w:sz w:val="28"/>
          <w:szCs w:val="28"/>
        </w:rPr>
        <w:t xml:space="preserve"> </w:t>
      </w:r>
      <w:r w:rsidR="00AB749E">
        <w:rPr>
          <w:rFonts w:ascii="Comic Sans MS" w:hAnsi="Comic Sans MS"/>
          <w:b/>
          <w:color w:val="0000FF"/>
          <w:sz w:val="28"/>
          <w:szCs w:val="28"/>
        </w:rPr>
        <w:tab/>
      </w:r>
      <w:hyperlink r:id="rId8" w:history="1">
        <w:r w:rsidR="00413803" w:rsidRPr="00413803">
          <w:rPr>
            <w:rFonts w:ascii="Comic Sans MS" w:eastAsiaTheme="minorEastAsia" w:hAnsi="Comic Sans MS" w:cs="Arial"/>
            <w:color w:val="0000FF"/>
            <w:u w:val="single" w:color="003AA1"/>
          </w:rPr>
          <w:t>http://www.doodle.com/3f3hx8ncd42bwwt6</w:t>
        </w:r>
      </w:hyperlink>
      <w:r w:rsidR="00413803" w:rsidRPr="00413803">
        <w:rPr>
          <w:rFonts w:ascii="Comic Sans MS" w:eastAsiaTheme="minorEastAsia" w:hAnsi="Comic Sans MS" w:cs="Arial"/>
          <w:color w:val="0000FF"/>
        </w:rPr>
        <w:t>)</w:t>
      </w:r>
    </w:p>
    <w:p w14:paraId="4FB30A5C" w14:textId="77777777" w:rsidR="00413803" w:rsidRPr="00413803" w:rsidRDefault="00413803" w:rsidP="00413803">
      <w:pPr>
        <w:autoSpaceDE w:val="0"/>
        <w:autoSpaceDN w:val="0"/>
        <w:adjustRightInd w:val="0"/>
        <w:rPr>
          <w:rFonts w:ascii="Comic Sans MS" w:hAnsi="Comic Sans MS" w:cs="Arial"/>
          <w:color w:val="0000FF"/>
        </w:rPr>
      </w:pPr>
    </w:p>
    <w:p w14:paraId="22A15047" w14:textId="334567F9" w:rsidR="00413803" w:rsidRDefault="00413803" w:rsidP="007A2917">
      <w:pPr>
        <w:ind w:right="992"/>
        <w:rPr>
          <w:rFonts w:ascii="Comic Sans MS" w:hAnsi="Comic Sans MS" w:cs="Arial"/>
          <w:color w:val="0000FF"/>
        </w:rPr>
      </w:pPr>
      <w:r w:rsidRPr="00413803">
        <w:rPr>
          <w:rFonts w:ascii="Comic Sans MS" w:hAnsi="Comic Sans MS" w:cs="Arial"/>
          <w:color w:val="0000FF"/>
        </w:rPr>
        <w:t xml:space="preserve">- </w:t>
      </w:r>
      <w:r w:rsidR="007A2917">
        <w:rPr>
          <w:rFonts w:ascii="Comic Sans MS" w:hAnsi="Comic Sans MS" w:cs="Arial"/>
          <w:color w:val="0000FF"/>
        </w:rPr>
        <w:t xml:space="preserve"> </w:t>
      </w:r>
      <w:r w:rsidRPr="007A2917">
        <w:rPr>
          <w:rFonts w:ascii="Comic Sans MS" w:hAnsi="Comic Sans MS" w:cs="Arial"/>
          <w:color w:val="0000FF"/>
          <w:u w:val="single"/>
        </w:rPr>
        <w:t>Journées du p</w:t>
      </w:r>
      <w:r w:rsidR="007A2917" w:rsidRPr="007A2917">
        <w:rPr>
          <w:rFonts w:ascii="Comic Sans MS" w:hAnsi="Comic Sans MS" w:cs="Arial"/>
          <w:color w:val="0000FF"/>
          <w:u w:val="single"/>
        </w:rPr>
        <w:t xml:space="preserve">atrimoine 14-15 et 16 </w:t>
      </w:r>
      <w:proofErr w:type="gramStart"/>
      <w:r w:rsidR="007A2917" w:rsidRPr="007A2917">
        <w:rPr>
          <w:rFonts w:ascii="Comic Sans MS" w:hAnsi="Comic Sans MS" w:cs="Arial"/>
          <w:color w:val="0000FF"/>
          <w:u w:val="single"/>
        </w:rPr>
        <w:t>Septembre</w:t>
      </w:r>
      <w:r w:rsidR="007A2917">
        <w:rPr>
          <w:rFonts w:ascii="Comic Sans MS" w:hAnsi="Comic Sans MS" w:cs="Arial"/>
          <w:color w:val="0000FF"/>
        </w:rPr>
        <w:t xml:space="preserve"> </w:t>
      </w:r>
      <w:r w:rsidRPr="00413803">
        <w:rPr>
          <w:rFonts w:ascii="Comic Sans MS" w:hAnsi="Comic Sans MS" w:cs="Arial"/>
          <w:color w:val="0000FF"/>
        </w:rPr>
        <w:t>.</w:t>
      </w:r>
      <w:proofErr w:type="gramEnd"/>
    </w:p>
    <w:p w14:paraId="03D6526A" w14:textId="1C2FBCA5" w:rsidR="00AB749E" w:rsidRPr="00413803" w:rsidRDefault="00AB749E" w:rsidP="007A2917">
      <w:pPr>
        <w:ind w:right="992"/>
        <w:rPr>
          <w:rFonts w:ascii="Comic Sans MS" w:hAnsi="Comic Sans MS" w:cs="Arial"/>
          <w:color w:val="0000FF"/>
        </w:rPr>
      </w:pPr>
      <w:r>
        <w:rPr>
          <w:rFonts w:ascii="Comic Sans MS" w:hAnsi="Comic Sans MS" w:cs="Arial"/>
          <w:color w:val="0000FF"/>
        </w:rPr>
        <w:tab/>
        <w:t>Il reste à connaître le nombre de classes qui seront inscrites. Les activités proposées seront décidées en fonction du nombre de classes annoncées.</w:t>
      </w:r>
    </w:p>
    <w:p w14:paraId="564C6C0D" w14:textId="2716DDEB" w:rsidR="00AB749E" w:rsidRDefault="00AB749E" w:rsidP="007A2917">
      <w:pPr>
        <w:ind w:right="992"/>
        <w:rPr>
          <w:rFonts w:ascii="Comic Sans MS" w:hAnsi="Comic Sans MS" w:cs="Arial"/>
          <w:color w:val="0000FF"/>
        </w:rPr>
      </w:pPr>
      <w:r>
        <w:rPr>
          <w:rFonts w:ascii="Comic Sans MS" w:hAnsi="Comic Sans MS" w:cs="Arial"/>
          <w:color w:val="0000FF"/>
        </w:rPr>
        <w:tab/>
      </w:r>
      <w:r w:rsidR="00400FC4">
        <w:rPr>
          <w:rFonts w:ascii="Comic Sans MS" w:hAnsi="Comic Sans MS" w:cs="Arial"/>
          <w:color w:val="0000FF"/>
        </w:rPr>
        <w:t>Une réunion préparatoire est prévue à Sciences ACO le Mardi 10 Juillet</w:t>
      </w:r>
      <w:r w:rsidR="00FB7213">
        <w:rPr>
          <w:rFonts w:ascii="Comic Sans MS" w:hAnsi="Comic Sans MS" w:cs="Arial"/>
          <w:color w:val="0000FF"/>
        </w:rPr>
        <w:t xml:space="preserve"> à 16h</w:t>
      </w:r>
      <w:r w:rsidR="00400FC4">
        <w:rPr>
          <w:rFonts w:ascii="Comic Sans MS" w:hAnsi="Comic Sans MS" w:cs="Arial"/>
          <w:color w:val="0000FF"/>
        </w:rPr>
        <w:t>.  À l’occasion de cett</w:t>
      </w:r>
      <w:r>
        <w:rPr>
          <w:rFonts w:ascii="Comic Sans MS" w:hAnsi="Comic Sans MS" w:cs="Arial"/>
          <w:color w:val="0000FF"/>
        </w:rPr>
        <w:t>e réunion une première démonstra</w:t>
      </w:r>
      <w:r w:rsidR="00400FC4">
        <w:rPr>
          <w:rFonts w:ascii="Comic Sans MS" w:hAnsi="Comic Sans MS" w:cs="Arial"/>
          <w:color w:val="0000FF"/>
        </w:rPr>
        <w:t xml:space="preserve">tion du </w:t>
      </w:r>
      <w:proofErr w:type="spellStart"/>
      <w:r w:rsidR="00400FC4">
        <w:rPr>
          <w:rFonts w:ascii="Comic Sans MS" w:hAnsi="Comic Sans MS" w:cs="Arial"/>
          <w:color w:val="0000FF"/>
        </w:rPr>
        <w:t>TouchWall</w:t>
      </w:r>
      <w:proofErr w:type="spellEnd"/>
      <w:r w:rsidR="00400FC4">
        <w:rPr>
          <w:rFonts w:ascii="Comic Sans MS" w:hAnsi="Comic Sans MS" w:cs="Arial"/>
          <w:color w:val="0000FF"/>
        </w:rPr>
        <w:t xml:space="preserve"> devrait être possible</w:t>
      </w:r>
      <w:r>
        <w:rPr>
          <w:rFonts w:ascii="Comic Sans MS" w:hAnsi="Comic Sans MS" w:cs="Arial"/>
          <w:color w:val="0000FF"/>
        </w:rPr>
        <w:t xml:space="preserve"> et le nouveau montage spectroscopique sera présenté.</w:t>
      </w:r>
    </w:p>
    <w:p w14:paraId="008BA7FC" w14:textId="77777777" w:rsidR="00AB749E" w:rsidRDefault="00AB749E" w:rsidP="007A2917">
      <w:pPr>
        <w:ind w:right="992"/>
        <w:rPr>
          <w:rFonts w:ascii="Comic Sans MS" w:hAnsi="Comic Sans MS" w:cs="Arial"/>
          <w:color w:val="0000FF"/>
        </w:rPr>
      </w:pPr>
    </w:p>
    <w:p w14:paraId="0A1692D4" w14:textId="5822D913" w:rsidR="00400FC4" w:rsidRDefault="00400FC4" w:rsidP="007A2917">
      <w:pPr>
        <w:ind w:right="992"/>
        <w:rPr>
          <w:rFonts w:ascii="Comic Sans MS" w:hAnsi="Comic Sans MS" w:cs="Arial"/>
          <w:color w:val="0000FF"/>
        </w:rPr>
      </w:pPr>
      <w:r>
        <w:rPr>
          <w:rFonts w:ascii="Comic Sans MS" w:hAnsi="Comic Sans MS" w:cs="Arial"/>
          <w:color w:val="0000FF"/>
        </w:rPr>
        <w:t xml:space="preserve">Les personnes présentes </w:t>
      </w:r>
      <w:r w:rsidR="00AB749E">
        <w:rPr>
          <w:rFonts w:ascii="Comic Sans MS" w:hAnsi="Comic Sans MS" w:cs="Arial"/>
          <w:color w:val="0000FF"/>
        </w:rPr>
        <w:t xml:space="preserve">au présent bureau et </w:t>
      </w:r>
      <w:r>
        <w:rPr>
          <w:rFonts w:ascii="Comic Sans MS" w:hAnsi="Comic Sans MS" w:cs="Arial"/>
          <w:color w:val="0000FF"/>
        </w:rPr>
        <w:t xml:space="preserve">disponibles </w:t>
      </w:r>
      <w:r w:rsidR="00AB749E">
        <w:rPr>
          <w:rFonts w:ascii="Comic Sans MS" w:hAnsi="Comic Sans MS" w:cs="Arial"/>
          <w:color w:val="0000FF"/>
        </w:rPr>
        <w:t>p</w:t>
      </w:r>
      <w:r w:rsidR="0086437D">
        <w:rPr>
          <w:rFonts w:ascii="Comic Sans MS" w:hAnsi="Comic Sans MS" w:cs="Arial"/>
          <w:color w:val="0000FF"/>
        </w:rPr>
        <w:t>o</w:t>
      </w:r>
      <w:r w:rsidR="00AB749E">
        <w:rPr>
          <w:rFonts w:ascii="Comic Sans MS" w:hAnsi="Comic Sans MS" w:cs="Arial"/>
          <w:color w:val="0000FF"/>
        </w:rPr>
        <w:t xml:space="preserve">ur les journées du Patrimoine </w:t>
      </w:r>
      <w:r>
        <w:rPr>
          <w:rFonts w:ascii="Comic Sans MS" w:hAnsi="Comic Sans MS" w:cs="Arial"/>
          <w:color w:val="0000FF"/>
        </w:rPr>
        <w:t>sont les suivantes :</w:t>
      </w:r>
    </w:p>
    <w:p w14:paraId="4C11B88C" w14:textId="718A0D08" w:rsidR="0086437D" w:rsidRDefault="0086437D" w:rsidP="007A2917">
      <w:pPr>
        <w:ind w:right="992"/>
        <w:rPr>
          <w:rFonts w:ascii="Comic Sans MS" w:hAnsi="Comic Sans MS" w:cs="Arial"/>
          <w:color w:val="0000FF"/>
        </w:rPr>
      </w:pPr>
      <w:r>
        <w:rPr>
          <w:rFonts w:ascii="Comic Sans MS" w:hAnsi="Comic Sans MS" w:cs="Arial"/>
          <w:color w:val="0000FF"/>
        </w:rPr>
        <w:tab/>
        <w:t>H.  Borie, A. </w:t>
      </w:r>
      <w:proofErr w:type="spellStart"/>
      <w:r>
        <w:rPr>
          <w:rFonts w:ascii="Comic Sans MS" w:hAnsi="Comic Sans MS" w:cs="Arial"/>
          <w:color w:val="0000FF"/>
        </w:rPr>
        <w:t>Damany</w:t>
      </w:r>
      <w:proofErr w:type="spellEnd"/>
      <w:r>
        <w:rPr>
          <w:rFonts w:ascii="Comic Sans MS" w:hAnsi="Comic Sans MS" w:cs="Arial"/>
          <w:color w:val="0000FF"/>
        </w:rPr>
        <w:t>, N. Delerue, P. </w:t>
      </w:r>
      <w:proofErr w:type="spellStart"/>
      <w:r>
        <w:rPr>
          <w:rFonts w:ascii="Comic Sans MS" w:hAnsi="Comic Sans MS" w:cs="Arial"/>
          <w:color w:val="0000FF"/>
        </w:rPr>
        <w:t>Dhez</w:t>
      </w:r>
      <w:proofErr w:type="spellEnd"/>
      <w:r>
        <w:rPr>
          <w:rFonts w:ascii="Comic Sans MS" w:hAnsi="Comic Sans MS" w:cs="Arial"/>
          <w:color w:val="0000FF"/>
        </w:rPr>
        <w:t xml:space="preserve">, </w:t>
      </w:r>
    </w:p>
    <w:p w14:paraId="73460B2C" w14:textId="77777777" w:rsidR="00D60EA9" w:rsidRDefault="00D60EA9" w:rsidP="0082204E">
      <w:pPr>
        <w:ind w:right="992"/>
        <w:rPr>
          <w:rFonts w:ascii="Comic Sans MS" w:hAnsi="Comic Sans MS"/>
          <w:color w:val="0000FF"/>
          <w:szCs w:val="28"/>
          <w:highlight w:val="yellow"/>
        </w:rPr>
      </w:pPr>
    </w:p>
    <w:p w14:paraId="047AFCEC" w14:textId="77777777" w:rsidR="009C4085" w:rsidRDefault="009C4085" w:rsidP="0082204E">
      <w:pPr>
        <w:ind w:right="992"/>
        <w:rPr>
          <w:rFonts w:ascii="Comic Sans MS" w:hAnsi="Comic Sans MS"/>
          <w:color w:val="0000FF"/>
          <w:szCs w:val="28"/>
        </w:rPr>
      </w:pPr>
    </w:p>
    <w:p w14:paraId="359386B6" w14:textId="77777777" w:rsidR="00413803" w:rsidRDefault="00D73CB6" w:rsidP="00413803">
      <w:pPr>
        <w:ind w:right="992"/>
        <w:rPr>
          <w:rFonts w:ascii="Comic Sans MS" w:hAnsi="Comic Sans MS"/>
          <w:b/>
          <w:color w:val="0000FF"/>
          <w:sz w:val="28"/>
          <w:szCs w:val="28"/>
        </w:rPr>
      </w:pPr>
      <w:r>
        <w:rPr>
          <w:rFonts w:ascii="Comic Sans MS" w:hAnsi="Comic Sans MS"/>
          <w:b/>
          <w:color w:val="0000FF"/>
          <w:sz w:val="28"/>
          <w:szCs w:val="28"/>
        </w:rPr>
        <w:t>IV</w:t>
      </w:r>
      <w:r w:rsidRPr="007918FF">
        <w:rPr>
          <w:rFonts w:ascii="Comic Sans MS" w:hAnsi="Comic Sans MS"/>
          <w:b/>
          <w:color w:val="0000FF"/>
          <w:sz w:val="28"/>
          <w:szCs w:val="28"/>
        </w:rPr>
        <w:t>.</w:t>
      </w:r>
      <w:r w:rsidRPr="007918FF">
        <w:rPr>
          <w:rFonts w:ascii="Comic Sans MS" w:hAnsi="Comic Sans MS"/>
          <w:b/>
          <w:color w:val="0000FF"/>
          <w:sz w:val="28"/>
        </w:rPr>
        <w:t xml:space="preserve"> </w:t>
      </w:r>
      <w:r>
        <w:rPr>
          <w:rFonts w:ascii="Comic Sans MS" w:hAnsi="Comic Sans MS"/>
          <w:b/>
          <w:color w:val="0000FF"/>
          <w:sz w:val="28"/>
          <w:u w:val="single"/>
        </w:rPr>
        <w:t>Questions diverses</w:t>
      </w:r>
      <w:r w:rsidRPr="007918FF">
        <w:rPr>
          <w:rFonts w:ascii="Comic Sans MS" w:hAnsi="Comic Sans MS"/>
          <w:b/>
          <w:color w:val="0000FF"/>
          <w:sz w:val="28"/>
        </w:rPr>
        <w:t>. </w:t>
      </w:r>
    </w:p>
    <w:p w14:paraId="5DEB122C" w14:textId="77777777" w:rsidR="00413803" w:rsidRPr="00EE1C9A" w:rsidRDefault="00413803" w:rsidP="00413803">
      <w:pPr>
        <w:ind w:right="992"/>
        <w:rPr>
          <w:rFonts w:ascii="Comic Sans MS" w:hAnsi="Comic Sans MS"/>
          <w:b/>
          <w:color w:val="0000FF"/>
          <w:sz w:val="16"/>
          <w:szCs w:val="16"/>
        </w:rPr>
      </w:pPr>
    </w:p>
    <w:p w14:paraId="67D57874" w14:textId="6AF48E88" w:rsidR="00A82DE9" w:rsidRDefault="00A82DE9" w:rsidP="0082204E">
      <w:pPr>
        <w:ind w:right="992"/>
        <w:rPr>
          <w:rFonts w:ascii="Comic Sans MS" w:hAnsi="Comic Sans MS"/>
          <w:color w:val="0000FF"/>
          <w:szCs w:val="28"/>
        </w:rPr>
      </w:pPr>
      <w:r>
        <w:rPr>
          <w:rFonts w:ascii="Comic Sans MS" w:hAnsi="Comic Sans MS"/>
          <w:color w:val="0000FF"/>
          <w:szCs w:val="28"/>
        </w:rPr>
        <w:t xml:space="preserve">-  </w:t>
      </w:r>
      <w:r w:rsidRPr="00A82DE9">
        <w:rPr>
          <w:rFonts w:ascii="Comic Sans MS" w:hAnsi="Comic Sans MS"/>
          <w:color w:val="0000FF"/>
          <w:szCs w:val="28"/>
          <w:u w:val="single"/>
        </w:rPr>
        <w:t xml:space="preserve">Toilettes de la Salle  </w:t>
      </w:r>
      <w:proofErr w:type="gramStart"/>
      <w:r w:rsidRPr="00A82DE9">
        <w:rPr>
          <w:rFonts w:ascii="Comic Sans MS" w:hAnsi="Comic Sans MS"/>
          <w:color w:val="0000FF"/>
          <w:szCs w:val="28"/>
          <w:u w:val="single"/>
        </w:rPr>
        <w:t>Verte</w:t>
      </w:r>
      <w:r>
        <w:rPr>
          <w:rFonts w:ascii="Comic Sans MS" w:hAnsi="Comic Sans MS"/>
          <w:color w:val="0000FF"/>
          <w:szCs w:val="28"/>
        </w:rPr>
        <w:t xml:space="preserve"> .</w:t>
      </w:r>
      <w:proofErr w:type="gramEnd"/>
    </w:p>
    <w:p w14:paraId="3D1859B2" w14:textId="40897A30" w:rsidR="00D13353" w:rsidRDefault="00A82DE9" w:rsidP="0082204E">
      <w:pPr>
        <w:ind w:right="992"/>
        <w:rPr>
          <w:rFonts w:ascii="Comic Sans MS" w:hAnsi="Comic Sans MS"/>
          <w:color w:val="0000FF"/>
          <w:szCs w:val="28"/>
        </w:rPr>
      </w:pPr>
      <w:r>
        <w:rPr>
          <w:rFonts w:ascii="Comic Sans MS" w:hAnsi="Comic Sans MS"/>
          <w:color w:val="0000FF"/>
          <w:szCs w:val="28"/>
        </w:rPr>
        <w:tab/>
        <w:t xml:space="preserve">A. </w:t>
      </w:r>
      <w:proofErr w:type="spellStart"/>
      <w:r>
        <w:rPr>
          <w:rFonts w:ascii="Comic Sans MS" w:hAnsi="Comic Sans MS"/>
          <w:color w:val="0000FF"/>
          <w:szCs w:val="28"/>
        </w:rPr>
        <w:t>Damany</w:t>
      </w:r>
      <w:proofErr w:type="spellEnd"/>
      <w:r>
        <w:rPr>
          <w:rFonts w:ascii="Comic Sans MS" w:hAnsi="Comic Sans MS"/>
          <w:color w:val="0000FF"/>
          <w:szCs w:val="28"/>
        </w:rPr>
        <w:t>, avec l’aide de Patrick Robert, ont remis en eau les toilettes</w:t>
      </w:r>
      <w:r w:rsidR="007D3F29">
        <w:rPr>
          <w:rFonts w:ascii="Comic Sans MS" w:hAnsi="Comic Sans MS"/>
          <w:color w:val="0000FF"/>
          <w:szCs w:val="28"/>
        </w:rPr>
        <w:t xml:space="preserve"> du corridor proches de la Salle verte</w:t>
      </w:r>
      <w:r>
        <w:rPr>
          <w:rFonts w:ascii="Comic Sans MS" w:hAnsi="Comic Sans MS"/>
          <w:color w:val="0000FF"/>
          <w:szCs w:val="28"/>
        </w:rPr>
        <w:t>. Ils envisagent d’y faire aussi fonctionner l’éclairage</w:t>
      </w:r>
      <w:r w:rsidR="007D3F29">
        <w:rPr>
          <w:rFonts w:ascii="Comic Sans MS" w:hAnsi="Comic Sans MS"/>
          <w:color w:val="0000FF"/>
          <w:szCs w:val="28"/>
        </w:rPr>
        <w:t> ;</w:t>
      </w:r>
      <w:r>
        <w:rPr>
          <w:rFonts w:ascii="Comic Sans MS" w:hAnsi="Comic Sans MS"/>
          <w:color w:val="0000FF"/>
          <w:szCs w:val="28"/>
        </w:rPr>
        <w:t xml:space="preserve"> ainsi deux endroits seraient disponibles</w:t>
      </w:r>
      <w:r w:rsidR="00FB7213">
        <w:rPr>
          <w:rFonts w:ascii="Comic Sans MS" w:hAnsi="Comic Sans MS"/>
          <w:color w:val="0000FF"/>
          <w:szCs w:val="28"/>
        </w:rPr>
        <w:t xml:space="preserve"> lors des visites de groupes ou</w:t>
      </w:r>
      <w:r w:rsidR="007D3F29">
        <w:rPr>
          <w:rFonts w:ascii="Comic Sans MS" w:hAnsi="Comic Sans MS"/>
          <w:color w:val="0000FF"/>
          <w:szCs w:val="28"/>
        </w:rPr>
        <w:t xml:space="preserve"> de l’utilisation de ces salles</w:t>
      </w:r>
      <w:r>
        <w:rPr>
          <w:rFonts w:ascii="Comic Sans MS" w:hAnsi="Comic Sans MS"/>
          <w:color w:val="0000FF"/>
          <w:szCs w:val="28"/>
        </w:rPr>
        <w:t>.</w:t>
      </w:r>
    </w:p>
    <w:p w14:paraId="7E5BF484" w14:textId="77777777" w:rsidR="00A82DE9" w:rsidRPr="00EE1C9A" w:rsidRDefault="00A82DE9" w:rsidP="0082204E">
      <w:pPr>
        <w:ind w:right="992"/>
        <w:rPr>
          <w:rFonts w:ascii="Comic Sans MS" w:hAnsi="Comic Sans MS"/>
          <w:color w:val="0000FF"/>
          <w:sz w:val="16"/>
          <w:szCs w:val="16"/>
        </w:rPr>
      </w:pPr>
    </w:p>
    <w:p w14:paraId="50B62947" w14:textId="3E65AF77" w:rsidR="00A82DE9" w:rsidRDefault="007D3F29" w:rsidP="0082204E">
      <w:pPr>
        <w:ind w:right="992"/>
        <w:rPr>
          <w:rFonts w:ascii="Comic Sans MS" w:hAnsi="Comic Sans MS"/>
          <w:color w:val="0000FF"/>
          <w:szCs w:val="28"/>
        </w:rPr>
      </w:pPr>
      <w:r>
        <w:rPr>
          <w:rFonts w:ascii="Comic Sans MS" w:hAnsi="Comic Sans MS"/>
          <w:color w:val="0000FF"/>
          <w:szCs w:val="28"/>
        </w:rPr>
        <w:t xml:space="preserve">-  </w:t>
      </w:r>
      <w:r w:rsidRPr="007D3F29">
        <w:rPr>
          <w:rFonts w:ascii="Comic Sans MS" w:hAnsi="Comic Sans MS"/>
          <w:color w:val="0000FF"/>
          <w:szCs w:val="28"/>
          <w:u w:val="single"/>
        </w:rPr>
        <w:t>Sécurité et alimentation en co</w:t>
      </w:r>
      <w:r>
        <w:rPr>
          <w:rFonts w:ascii="Comic Sans MS" w:hAnsi="Comic Sans MS"/>
          <w:color w:val="0000FF"/>
          <w:szCs w:val="28"/>
          <w:u w:val="single"/>
        </w:rPr>
        <w:t>u</w:t>
      </w:r>
      <w:r w:rsidRPr="007D3F29">
        <w:rPr>
          <w:rFonts w:ascii="Comic Sans MS" w:hAnsi="Comic Sans MS"/>
          <w:color w:val="0000FF"/>
          <w:szCs w:val="28"/>
          <w:u w:val="single"/>
        </w:rPr>
        <w:t xml:space="preserve">rant de la </w:t>
      </w:r>
      <w:proofErr w:type="gramStart"/>
      <w:r w:rsidRPr="007D3F29">
        <w:rPr>
          <w:rFonts w:ascii="Comic Sans MS" w:hAnsi="Comic Sans MS"/>
          <w:color w:val="0000FF"/>
          <w:szCs w:val="28"/>
          <w:u w:val="single"/>
        </w:rPr>
        <w:t>casemate</w:t>
      </w:r>
      <w:r>
        <w:rPr>
          <w:rFonts w:ascii="Comic Sans MS" w:hAnsi="Comic Sans MS"/>
          <w:color w:val="0000FF"/>
          <w:szCs w:val="28"/>
        </w:rPr>
        <w:t xml:space="preserve"> .</w:t>
      </w:r>
      <w:proofErr w:type="gramEnd"/>
    </w:p>
    <w:p w14:paraId="00723B65" w14:textId="4F32585B" w:rsidR="007D3F29" w:rsidRDefault="007D3F29" w:rsidP="0082204E">
      <w:pPr>
        <w:ind w:right="992"/>
        <w:rPr>
          <w:rFonts w:ascii="Comic Sans MS" w:hAnsi="Comic Sans MS"/>
          <w:color w:val="0000FF"/>
          <w:szCs w:val="28"/>
        </w:rPr>
      </w:pPr>
      <w:r>
        <w:rPr>
          <w:rFonts w:ascii="Comic Sans MS" w:hAnsi="Comic Sans MS"/>
          <w:color w:val="0000FF"/>
          <w:szCs w:val="28"/>
        </w:rPr>
        <w:tab/>
        <w:t>H. Borie signale que, à l’occasion d’un contrôle qu’il a demandé, le circuit électrique de la casemate s’est révélé défectueux du point de vue de la sécurité des disjoncteurs. Une ligne de chantier provisoire a été installée mais devrait être retirée.</w:t>
      </w:r>
    </w:p>
    <w:p w14:paraId="27C11BDA" w14:textId="1A35734A" w:rsidR="00AB744E" w:rsidRDefault="00AB744E" w:rsidP="0082204E">
      <w:pPr>
        <w:ind w:right="992"/>
        <w:rPr>
          <w:rFonts w:ascii="Comic Sans MS" w:hAnsi="Comic Sans MS"/>
          <w:color w:val="0000FF"/>
          <w:szCs w:val="28"/>
        </w:rPr>
      </w:pPr>
      <w:r>
        <w:rPr>
          <w:rFonts w:ascii="Comic Sans MS" w:hAnsi="Comic Sans MS"/>
          <w:color w:val="0000FF"/>
          <w:szCs w:val="28"/>
        </w:rPr>
        <w:tab/>
        <w:t xml:space="preserve">Il suggère de faire récupérer un tableau électrique conforme de la salle SA32. Pour cela, l’aide du Service Infrastructure du LAL est nécessaire. </w:t>
      </w:r>
      <w:r w:rsidR="00FD2944">
        <w:rPr>
          <w:rFonts w:ascii="Comic Sans MS" w:hAnsi="Comic Sans MS"/>
          <w:color w:val="0000FF"/>
          <w:szCs w:val="28"/>
        </w:rPr>
        <w:t xml:space="preserve"> Il verra avec M. </w:t>
      </w:r>
      <w:proofErr w:type="spellStart"/>
      <w:r w:rsidR="00FD2944">
        <w:rPr>
          <w:rFonts w:ascii="Comic Sans MS" w:hAnsi="Comic Sans MS"/>
          <w:color w:val="0000FF"/>
          <w:szCs w:val="28"/>
        </w:rPr>
        <w:t>Gacoin</w:t>
      </w:r>
      <w:proofErr w:type="spellEnd"/>
      <w:r w:rsidR="00FD2944">
        <w:rPr>
          <w:rFonts w:ascii="Comic Sans MS" w:hAnsi="Comic Sans MS"/>
          <w:color w:val="0000FF"/>
          <w:szCs w:val="28"/>
        </w:rPr>
        <w:t xml:space="preserve"> comment </w:t>
      </w:r>
      <w:r w:rsidR="00FB7213">
        <w:rPr>
          <w:rFonts w:ascii="Comic Sans MS" w:hAnsi="Comic Sans MS"/>
          <w:color w:val="0000FF"/>
          <w:szCs w:val="28"/>
        </w:rPr>
        <w:t>introduire</w:t>
      </w:r>
      <w:r w:rsidR="00FD2944">
        <w:rPr>
          <w:rFonts w:ascii="Comic Sans MS" w:hAnsi="Comic Sans MS"/>
          <w:color w:val="0000FF"/>
          <w:szCs w:val="28"/>
        </w:rPr>
        <w:t xml:space="preserve"> cette demande pour Sciences ACO.</w:t>
      </w:r>
    </w:p>
    <w:p w14:paraId="04318F28" w14:textId="77777777" w:rsidR="00FD2944" w:rsidRPr="00EE1C9A" w:rsidRDefault="00FD2944" w:rsidP="0082204E">
      <w:pPr>
        <w:ind w:right="992"/>
        <w:rPr>
          <w:rFonts w:ascii="Comic Sans MS" w:hAnsi="Comic Sans MS"/>
          <w:color w:val="0000FF"/>
          <w:sz w:val="16"/>
          <w:szCs w:val="16"/>
        </w:rPr>
      </w:pPr>
    </w:p>
    <w:p w14:paraId="4B74FBBE" w14:textId="533CF536" w:rsidR="00FD2944" w:rsidRDefault="00FD2944" w:rsidP="0082204E">
      <w:pPr>
        <w:ind w:right="992"/>
        <w:rPr>
          <w:rFonts w:ascii="Comic Sans MS" w:hAnsi="Comic Sans MS"/>
          <w:color w:val="0000FF"/>
          <w:szCs w:val="28"/>
        </w:rPr>
      </w:pPr>
      <w:r>
        <w:rPr>
          <w:rFonts w:ascii="Comic Sans MS" w:hAnsi="Comic Sans MS"/>
          <w:color w:val="0000FF"/>
          <w:szCs w:val="28"/>
        </w:rPr>
        <w:t xml:space="preserve">D’un point de vue plus général, il semble nécessaire d’établir une liste des travaux restant à demander à ce service et </w:t>
      </w:r>
      <w:r w:rsidR="00FB7213">
        <w:rPr>
          <w:rFonts w:ascii="Comic Sans MS" w:hAnsi="Comic Sans MS"/>
          <w:color w:val="0000FF"/>
          <w:szCs w:val="28"/>
        </w:rPr>
        <w:t>à</w:t>
      </w:r>
      <w:r>
        <w:rPr>
          <w:rFonts w:ascii="Comic Sans MS" w:hAnsi="Comic Sans MS"/>
          <w:color w:val="0000FF"/>
          <w:szCs w:val="28"/>
        </w:rPr>
        <w:t xml:space="preserve"> définir les priorités.</w:t>
      </w:r>
    </w:p>
    <w:p w14:paraId="15C796E1" w14:textId="77777777" w:rsidR="00FD2944" w:rsidRPr="00EE1C9A" w:rsidRDefault="00FD2944" w:rsidP="0082204E">
      <w:pPr>
        <w:ind w:right="992"/>
        <w:rPr>
          <w:rFonts w:ascii="Comic Sans MS" w:hAnsi="Comic Sans MS"/>
          <w:color w:val="0000FF"/>
          <w:sz w:val="16"/>
          <w:szCs w:val="16"/>
        </w:rPr>
      </w:pPr>
    </w:p>
    <w:p w14:paraId="3E1E1F71" w14:textId="321BDA80" w:rsidR="00FD2944" w:rsidRDefault="00B40E54" w:rsidP="0082204E">
      <w:pPr>
        <w:ind w:right="992"/>
        <w:rPr>
          <w:rFonts w:ascii="Comic Sans MS" w:hAnsi="Comic Sans MS"/>
          <w:color w:val="0000FF"/>
          <w:szCs w:val="28"/>
        </w:rPr>
      </w:pPr>
      <w:r>
        <w:rPr>
          <w:rFonts w:ascii="Comic Sans MS" w:hAnsi="Comic Sans MS"/>
          <w:color w:val="0000FF"/>
          <w:szCs w:val="28"/>
        </w:rPr>
        <w:t xml:space="preserve">-  </w:t>
      </w:r>
      <w:r w:rsidRPr="00B40E54">
        <w:rPr>
          <w:rFonts w:ascii="Comic Sans MS" w:hAnsi="Comic Sans MS"/>
          <w:color w:val="0000FF"/>
          <w:szCs w:val="28"/>
          <w:u w:val="single"/>
        </w:rPr>
        <w:t xml:space="preserve">Brochures à finaliser et à </w:t>
      </w:r>
      <w:proofErr w:type="gramStart"/>
      <w:r w:rsidRPr="00B40E54">
        <w:rPr>
          <w:rFonts w:ascii="Comic Sans MS" w:hAnsi="Comic Sans MS"/>
          <w:color w:val="0000FF"/>
          <w:szCs w:val="28"/>
          <w:u w:val="single"/>
        </w:rPr>
        <w:t>imprimer</w:t>
      </w:r>
      <w:r>
        <w:rPr>
          <w:rFonts w:ascii="Comic Sans MS" w:hAnsi="Comic Sans MS"/>
          <w:color w:val="0000FF"/>
          <w:szCs w:val="28"/>
        </w:rPr>
        <w:t xml:space="preserve"> .</w:t>
      </w:r>
      <w:proofErr w:type="gramEnd"/>
    </w:p>
    <w:p w14:paraId="5E094A9C" w14:textId="35FDB000" w:rsidR="007D3F29" w:rsidRDefault="00B40E54" w:rsidP="0092010D">
      <w:pPr>
        <w:ind w:right="992"/>
        <w:rPr>
          <w:rFonts w:ascii="Comic Sans MS" w:hAnsi="Comic Sans MS"/>
          <w:color w:val="0000FF"/>
          <w:szCs w:val="28"/>
        </w:rPr>
      </w:pPr>
      <w:r>
        <w:rPr>
          <w:rFonts w:ascii="Comic Sans MS" w:hAnsi="Comic Sans MS"/>
          <w:b/>
          <w:color w:val="0000FF"/>
          <w:szCs w:val="28"/>
        </w:rPr>
        <w:tab/>
        <w:t xml:space="preserve"> </w:t>
      </w:r>
      <w:r>
        <w:rPr>
          <w:rFonts w:ascii="Comic Sans MS" w:hAnsi="Comic Sans MS"/>
          <w:color w:val="0000FF"/>
          <w:szCs w:val="28"/>
        </w:rPr>
        <w:t>A. </w:t>
      </w:r>
      <w:proofErr w:type="spellStart"/>
      <w:r>
        <w:rPr>
          <w:rFonts w:ascii="Comic Sans MS" w:hAnsi="Comic Sans MS"/>
          <w:color w:val="0000FF"/>
          <w:szCs w:val="28"/>
        </w:rPr>
        <w:t>Tchoreloff</w:t>
      </w:r>
      <w:proofErr w:type="spellEnd"/>
      <w:r w:rsidR="003A6FD6">
        <w:rPr>
          <w:rFonts w:ascii="Comic Sans MS" w:hAnsi="Comic Sans MS"/>
          <w:color w:val="0000FF"/>
          <w:szCs w:val="28"/>
        </w:rPr>
        <w:t xml:space="preserve"> donne des informations sur les documents Sciences ACO qu’elle prépare, le but </w:t>
      </w:r>
      <w:r w:rsidR="0092010D">
        <w:rPr>
          <w:rFonts w:ascii="Comic Sans MS" w:hAnsi="Comic Sans MS"/>
          <w:color w:val="0000FF"/>
          <w:szCs w:val="28"/>
        </w:rPr>
        <w:t>étant</w:t>
      </w:r>
      <w:r w:rsidR="003A6FD6">
        <w:rPr>
          <w:rFonts w:ascii="Comic Sans MS" w:hAnsi="Comic Sans MS"/>
          <w:color w:val="0000FF"/>
          <w:szCs w:val="28"/>
        </w:rPr>
        <w:t xml:space="preserve"> de pouvoir en disposer lors des prochaines manifestations et expositions. L’impression à la demande</w:t>
      </w:r>
      <w:r w:rsidR="00FB7213">
        <w:rPr>
          <w:rFonts w:ascii="Comic Sans MS" w:hAnsi="Comic Sans MS"/>
          <w:color w:val="0000FF"/>
          <w:szCs w:val="28"/>
        </w:rPr>
        <w:t xml:space="preserve"> pouvant être ensuite locale, </w:t>
      </w:r>
      <w:r w:rsidR="003A6FD6">
        <w:rPr>
          <w:rFonts w:ascii="Comic Sans MS" w:hAnsi="Comic Sans MS"/>
          <w:color w:val="0000FF"/>
          <w:szCs w:val="28"/>
        </w:rPr>
        <w:t>au</w:t>
      </w:r>
      <w:r w:rsidR="0092010D">
        <w:rPr>
          <w:rFonts w:ascii="Comic Sans MS" w:hAnsi="Comic Sans MS"/>
          <w:color w:val="0000FF"/>
          <w:szCs w:val="28"/>
        </w:rPr>
        <w:t xml:space="preserve"> coup par coup pour éviter le gâ</w:t>
      </w:r>
      <w:r w:rsidR="003A6FD6">
        <w:rPr>
          <w:rFonts w:ascii="Comic Sans MS" w:hAnsi="Comic Sans MS"/>
          <w:color w:val="0000FF"/>
          <w:szCs w:val="28"/>
        </w:rPr>
        <w:t>chis et permettre des modifications rapides.</w:t>
      </w:r>
    </w:p>
    <w:p w14:paraId="7F4C326A" w14:textId="53BECAF9" w:rsidR="003A6FD6" w:rsidRDefault="0092010D" w:rsidP="0092010D">
      <w:pPr>
        <w:ind w:right="992"/>
        <w:rPr>
          <w:rFonts w:ascii="Comic Sans MS" w:hAnsi="Comic Sans MS"/>
          <w:color w:val="0000FF"/>
          <w:szCs w:val="28"/>
        </w:rPr>
      </w:pPr>
      <w:r>
        <w:rPr>
          <w:rFonts w:ascii="Comic Sans MS" w:hAnsi="Comic Sans MS"/>
          <w:color w:val="0000FF"/>
          <w:szCs w:val="28"/>
        </w:rPr>
        <w:tab/>
        <w:t>Les versions provisoires seront envoyées par courrier électronique aux membres du bureau, pour recueillir les suggestions.</w:t>
      </w:r>
    </w:p>
    <w:p w14:paraId="25F5A1CC" w14:textId="6055D2AE" w:rsidR="003A6FD6" w:rsidRDefault="0092010D" w:rsidP="0092010D">
      <w:pPr>
        <w:ind w:right="992"/>
        <w:rPr>
          <w:rFonts w:ascii="Comic Sans MS" w:hAnsi="Comic Sans MS"/>
          <w:color w:val="0000FF"/>
          <w:szCs w:val="28"/>
        </w:rPr>
      </w:pPr>
      <w:r>
        <w:rPr>
          <w:rFonts w:ascii="Comic Sans MS" w:hAnsi="Comic Sans MS"/>
          <w:color w:val="0000FF"/>
          <w:szCs w:val="28"/>
        </w:rPr>
        <w:tab/>
        <w:t>Les versions finales seront mise</w:t>
      </w:r>
      <w:r w:rsidR="00FB7213">
        <w:rPr>
          <w:rFonts w:ascii="Comic Sans MS" w:hAnsi="Comic Sans MS"/>
          <w:color w:val="0000FF"/>
          <w:szCs w:val="28"/>
        </w:rPr>
        <w:t>s</w:t>
      </w:r>
      <w:r>
        <w:rPr>
          <w:rFonts w:ascii="Comic Sans MS" w:hAnsi="Comic Sans MS"/>
          <w:color w:val="0000FF"/>
          <w:szCs w:val="28"/>
        </w:rPr>
        <w:t xml:space="preserve"> sur le site web par A. </w:t>
      </w:r>
      <w:proofErr w:type="spellStart"/>
      <w:r>
        <w:rPr>
          <w:rFonts w:ascii="Comic Sans MS" w:hAnsi="Comic Sans MS"/>
          <w:color w:val="0000FF"/>
          <w:szCs w:val="28"/>
        </w:rPr>
        <w:t>Tchoreloff</w:t>
      </w:r>
      <w:proofErr w:type="spellEnd"/>
      <w:r w:rsidR="00B0499C">
        <w:rPr>
          <w:rFonts w:ascii="Comic Sans MS" w:hAnsi="Comic Sans MS"/>
          <w:color w:val="0000FF"/>
          <w:szCs w:val="28"/>
        </w:rPr>
        <w:t>.</w:t>
      </w:r>
    </w:p>
    <w:p w14:paraId="30A86096" w14:textId="77777777" w:rsidR="00D73CB6" w:rsidRPr="00EE1C9A" w:rsidRDefault="00D73CB6" w:rsidP="0082204E">
      <w:pPr>
        <w:ind w:right="992"/>
        <w:rPr>
          <w:rFonts w:ascii="Comic Sans MS" w:hAnsi="Comic Sans MS"/>
          <w:color w:val="0000FF"/>
          <w:sz w:val="16"/>
          <w:szCs w:val="16"/>
        </w:rPr>
      </w:pPr>
    </w:p>
    <w:p w14:paraId="468E2D70" w14:textId="63479035" w:rsidR="00310885" w:rsidRDefault="00310885" w:rsidP="008D0872">
      <w:pPr>
        <w:ind w:left="709" w:right="992" w:hanging="709"/>
        <w:rPr>
          <w:rFonts w:ascii="Comic Sans MS" w:hAnsi="Comic Sans MS"/>
          <w:color w:val="0000FF"/>
          <w:szCs w:val="28"/>
        </w:rPr>
      </w:pPr>
      <w:r>
        <w:rPr>
          <w:rFonts w:ascii="Comic Sans MS" w:hAnsi="Comic Sans MS"/>
          <w:color w:val="0000FF"/>
          <w:szCs w:val="28"/>
        </w:rPr>
        <w:t xml:space="preserve">- </w:t>
      </w:r>
      <w:r w:rsidRPr="008D0872">
        <w:rPr>
          <w:rFonts w:ascii="Comic Sans MS" w:hAnsi="Comic Sans MS"/>
          <w:color w:val="0000FF"/>
          <w:szCs w:val="28"/>
          <w:u w:val="single"/>
        </w:rPr>
        <w:t xml:space="preserve">Journée médiation scientifique à l’Université </w:t>
      </w:r>
      <w:r w:rsidR="00EE1C9A">
        <w:rPr>
          <w:rFonts w:ascii="Comic Sans MS" w:hAnsi="Comic Sans MS"/>
          <w:color w:val="0000FF"/>
          <w:szCs w:val="28"/>
          <w:u w:val="single"/>
        </w:rPr>
        <w:t>du</w:t>
      </w:r>
      <w:r w:rsidRPr="008D0872">
        <w:rPr>
          <w:rFonts w:ascii="Comic Sans MS" w:hAnsi="Comic Sans MS"/>
          <w:color w:val="0000FF"/>
          <w:szCs w:val="28"/>
          <w:u w:val="single"/>
        </w:rPr>
        <w:t xml:space="preserve"> 31 Mai en Physique des Solides</w:t>
      </w:r>
      <w:r>
        <w:rPr>
          <w:rFonts w:ascii="Comic Sans MS" w:hAnsi="Comic Sans MS"/>
          <w:color w:val="0000FF"/>
          <w:szCs w:val="28"/>
        </w:rPr>
        <w:t>.</w:t>
      </w:r>
    </w:p>
    <w:p w14:paraId="3E78D69B" w14:textId="64709BB3" w:rsidR="00CA7265" w:rsidRDefault="00CA7265" w:rsidP="0082204E">
      <w:pPr>
        <w:ind w:right="992"/>
        <w:rPr>
          <w:rFonts w:ascii="Comic Sans MS" w:hAnsi="Comic Sans MS"/>
          <w:color w:val="0000FF"/>
          <w:szCs w:val="28"/>
        </w:rPr>
      </w:pPr>
      <w:r>
        <w:rPr>
          <w:rFonts w:ascii="Comic Sans MS" w:hAnsi="Comic Sans MS"/>
          <w:color w:val="0000FF"/>
          <w:szCs w:val="28"/>
        </w:rPr>
        <w:t xml:space="preserve">P. </w:t>
      </w:r>
      <w:proofErr w:type="spellStart"/>
      <w:r>
        <w:rPr>
          <w:rFonts w:ascii="Comic Sans MS" w:hAnsi="Comic Sans MS"/>
          <w:color w:val="0000FF"/>
          <w:szCs w:val="28"/>
        </w:rPr>
        <w:t>Dhez</w:t>
      </w:r>
      <w:proofErr w:type="spellEnd"/>
      <w:r>
        <w:rPr>
          <w:rFonts w:ascii="Comic Sans MS" w:hAnsi="Comic Sans MS"/>
          <w:color w:val="0000FF"/>
          <w:szCs w:val="28"/>
        </w:rPr>
        <w:t xml:space="preserve"> </w:t>
      </w:r>
      <w:r w:rsidR="00EE1C9A">
        <w:rPr>
          <w:rFonts w:ascii="Comic Sans MS" w:hAnsi="Comic Sans MS"/>
          <w:color w:val="0000FF"/>
          <w:szCs w:val="28"/>
        </w:rPr>
        <w:t xml:space="preserve">a participé à cette réunion organisée par l’Université et animée par </w:t>
      </w:r>
      <w:r w:rsidR="00A32951" w:rsidRPr="00A32951">
        <w:rPr>
          <w:rFonts w:ascii="Comic Sans MS" w:hAnsi="Comic Sans MS"/>
          <w:color w:val="0000FF"/>
        </w:rPr>
        <w:t xml:space="preserve">Julien </w:t>
      </w:r>
      <w:proofErr w:type="spellStart"/>
      <w:r w:rsidR="00A32951" w:rsidRPr="00A32951">
        <w:rPr>
          <w:rFonts w:ascii="Comic Sans MS" w:hAnsi="Comic Sans MS"/>
          <w:color w:val="0000FF"/>
        </w:rPr>
        <w:t>Bobroff</w:t>
      </w:r>
      <w:proofErr w:type="spellEnd"/>
      <w:r>
        <w:rPr>
          <w:rFonts w:ascii="Comic Sans MS" w:hAnsi="Comic Sans MS"/>
          <w:color w:val="0000FF"/>
          <w:szCs w:val="28"/>
        </w:rPr>
        <w:t>.</w:t>
      </w:r>
    </w:p>
    <w:p w14:paraId="08137B4C" w14:textId="77777777" w:rsidR="00350595" w:rsidRDefault="00AE4ED5" w:rsidP="0082204E">
      <w:pPr>
        <w:ind w:right="992"/>
        <w:rPr>
          <w:rFonts w:ascii="Comic Sans MS" w:hAnsi="Comic Sans MS"/>
          <w:color w:val="0000FF"/>
          <w:szCs w:val="28"/>
        </w:rPr>
      </w:pPr>
      <w:r>
        <w:rPr>
          <w:rFonts w:ascii="Comic Sans MS" w:hAnsi="Comic Sans MS"/>
          <w:color w:val="0000FF"/>
          <w:szCs w:val="28"/>
        </w:rPr>
        <w:t xml:space="preserve">Des informations sur le déroulement de cette journée sont disponibles sur : </w:t>
      </w:r>
      <w:r w:rsidR="00350595">
        <w:rPr>
          <w:rFonts w:ascii="Comic Sans MS" w:hAnsi="Comic Sans MS"/>
          <w:color w:val="0000FF"/>
          <w:szCs w:val="28"/>
        </w:rPr>
        <w:tab/>
      </w:r>
    </w:p>
    <w:p w14:paraId="7619B097" w14:textId="01F3A716" w:rsidR="00AE4ED5" w:rsidRDefault="00350595" w:rsidP="0082204E">
      <w:pPr>
        <w:ind w:right="992"/>
        <w:rPr>
          <w:rFonts w:ascii="Comic Sans MS" w:hAnsi="Comic Sans MS"/>
          <w:color w:val="0000FF"/>
          <w:szCs w:val="28"/>
        </w:rPr>
      </w:pPr>
      <w:r>
        <w:rPr>
          <w:rFonts w:ascii="Comic Sans MS" w:hAnsi="Comic Sans MS"/>
          <w:color w:val="0000FF"/>
          <w:szCs w:val="28"/>
        </w:rPr>
        <w:tab/>
      </w:r>
      <w:r>
        <w:rPr>
          <w:rFonts w:ascii="Comic Sans MS" w:hAnsi="Comic Sans MS"/>
          <w:color w:val="0000FF"/>
          <w:szCs w:val="28"/>
        </w:rPr>
        <w:tab/>
      </w:r>
      <w:hyperlink r:id="rId9" w:history="1">
        <w:r>
          <w:rPr>
            <w:rFonts w:ascii="Helvetica" w:hAnsi="Helvetica" w:cs="Helvetica"/>
            <w:color w:val="003AA1"/>
            <w:u w:val="single" w:color="003AA1"/>
          </w:rPr>
          <w:t>http://hebergement.u-psud.fr/supraconductivite/diagonale/</w:t>
        </w:r>
      </w:hyperlink>
    </w:p>
    <w:p w14:paraId="3CCDD525" w14:textId="77777777" w:rsidR="00CA7265" w:rsidRDefault="00CA7265" w:rsidP="0082204E">
      <w:pPr>
        <w:ind w:right="992"/>
        <w:rPr>
          <w:rFonts w:ascii="Comic Sans MS" w:hAnsi="Comic Sans MS"/>
          <w:color w:val="0000FF"/>
          <w:szCs w:val="28"/>
        </w:rPr>
      </w:pPr>
    </w:p>
    <w:p w14:paraId="30B272D8" w14:textId="77777777" w:rsidR="0082204E" w:rsidRPr="00946796" w:rsidRDefault="0082204E">
      <w:pPr>
        <w:rPr>
          <w:rFonts w:ascii="Comic Sans MS" w:hAnsi="Comic Sans MS"/>
          <w:color w:val="0000FF"/>
          <w:szCs w:val="28"/>
        </w:rPr>
      </w:pPr>
    </w:p>
    <w:p w14:paraId="6E1190C7" w14:textId="7CEF72CC" w:rsidR="00FB7213" w:rsidRDefault="00FB7213" w:rsidP="0082204E">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r>
        <w:rPr>
          <w:rFonts w:ascii="Comic Sans MS" w:hAnsi="Comic Sans MS"/>
          <w:b/>
          <w:color w:val="0000FF"/>
          <w:sz w:val="32"/>
          <w:szCs w:val="28"/>
        </w:rPr>
        <w:t>En dehors de la mini réunion prévue le Mardi 10 Juillet à 16h à Sciences ACO,</w:t>
      </w:r>
    </w:p>
    <w:p w14:paraId="05AA3814" w14:textId="2C735092" w:rsidR="001A3D01" w:rsidRDefault="00FB7213" w:rsidP="0082204E">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roofErr w:type="gramStart"/>
      <w:r>
        <w:rPr>
          <w:rFonts w:ascii="Comic Sans MS" w:hAnsi="Comic Sans MS"/>
          <w:b/>
          <w:color w:val="0000FF"/>
          <w:sz w:val="32"/>
          <w:szCs w:val="28"/>
        </w:rPr>
        <w:t>l</w:t>
      </w:r>
      <w:r w:rsidR="0082204E" w:rsidRPr="0001254A">
        <w:rPr>
          <w:rFonts w:ascii="Comic Sans MS" w:hAnsi="Comic Sans MS"/>
          <w:b/>
          <w:color w:val="0000FF"/>
          <w:sz w:val="32"/>
          <w:szCs w:val="28"/>
        </w:rPr>
        <w:t>a</w:t>
      </w:r>
      <w:proofErr w:type="gramEnd"/>
      <w:r w:rsidR="0082204E" w:rsidRPr="0001254A">
        <w:rPr>
          <w:rFonts w:ascii="Comic Sans MS" w:hAnsi="Comic Sans MS"/>
          <w:b/>
          <w:color w:val="0000FF"/>
          <w:sz w:val="32"/>
          <w:szCs w:val="28"/>
        </w:rPr>
        <w:t xml:space="preserve"> prochaine réunion du Bureau </w:t>
      </w:r>
      <w:r>
        <w:rPr>
          <w:rFonts w:ascii="Comic Sans MS" w:hAnsi="Comic Sans MS"/>
          <w:b/>
          <w:color w:val="0000FF"/>
          <w:sz w:val="32"/>
          <w:szCs w:val="28"/>
        </w:rPr>
        <w:t>sera</w:t>
      </w:r>
      <w:r w:rsidR="001A3D01">
        <w:rPr>
          <w:rFonts w:ascii="Comic Sans MS" w:hAnsi="Comic Sans MS"/>
          <w:b/>
          <w:color w:val="0000FF"/>
          <w:sz w:val="32"/>
          <w:szCs w:val="28"/>
        </w:rPr>
        <w:t xml:space="preserve"> </w:t>
      </w:r>
    </w:p>
    <w:p w14:paraId="5EE6B00D" w14:textId="77777777" w:rsidR="00FB7213" w:rsidRDefault="0082204E" w:rsidP="007E44B5">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roofErr w:type="gramStart"/>
      <w:r w:rsidRPr="0001254A">
        <w:rPr>
          <w:rFonts w:ascii="Comic Sans MS" w:hAnsi="Comic Sans MS"/>
          <w:b/>
          <w:color w:val="0000FF"/>
          <w:sz w:val="32"/>
          <w:szCs w:val="28"/>
        </w:rPr>
        <w:t>le</w:t>
      </w:r>
      <w:proofErr w:type="gramEnd"/>
      <w:r w:rsidR="001A3D01">
        <w:rPr>
          <w:rFonts w:ascii="Comic Sans MS" w:hAnsi="Comic Sans MS"/>
          <w:b/>
          <w:color w:val="0000FF"/>
          <w:sz w:val="32"/>
          <w:szCs w:val="28"/>
        </w:rPr>
        <w:t xml:space="preserve"> </w:t>
      </w:r>
      <w:r w:rsidRPr="0001254A">
        <w:rPr>
          <w:rFonts w:ascii="Comic Sans MS" w:hAnsi="Comic Sans MS"/>
          <w:b/>
          <w:color w:val="0000FF"/>
          <w:sz w:val="32"/>
          <w:szCs w:val="28"/>
        </w:rPr>
        <w:t xml:space="preserve">Mardi </w:t>
      </w:r>
      <w:r w:rsidR="00C004C7">
        <w:rPr>
          <w:rFonts w:ascii="Comic Sans MS" w:hAnsi="Comic Sans MS"/>
          <w:b/>
          <w:color w:val="0000FF"/>
          <w:sz w:val="32"/>
          <w:szCs w:val="28"/>
        </w:rPr>
        <w:t>4 Septembre</w:t>
      </w:r>
      <w:r w:rsidR="007E44B5">
        <w:rPr>
          <w:rFonts w:ascii="Comic Sans MS" w:hAnsi="Comic Sans MS"/>
          <w:b/>
          <w:color w:val="0000FF"/>
          <w:sz w:val="32"/>
          <w:szCs w:val="28"/>
        </w:rPr>
        <w:t xml:space="preserve"> </w:t>
      </w:r>
      <w:r w:rsidR="00756256">
        <w:rPr>
          <w:rFonts w:ascii="Comic Sans MS" w:hAnsi="Comic Sans MS"/>
          <w:b/>
          <w:color w:val="0000FF"/>
          <w:sz w:val="32"/>
          <w:szCs w:val="28"/>
        </w:rPr>
        <w:t xml:space="preserve">2012 </w:t>
      </w:r>
    </w:p>
    <w:p w14:paraId="3CBB032C" w14:textId="25E9D168" w:rsidR="0082204E" w:rsidRDefault="0082204E" w:rsidP="007E44B5">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r w:rsidRPr="0001254A">
        <w:rPr>
          <w:rFonts w:ascii="Comic Sans MS" w:hAnsi="Comic Sans MS"/>
          <w:b/>
          <w:color w:val="0000FF"/>
          <w:sz w:val="32"/>
          <w:szCs w:val="28"/>
        </w:rPr>
        <w:t>à 16 h</w:t>
      </w:r>
      <w:r w:rsidR="00FB7213">
        <w:rPr>
          <w:rFonts w:ascii="Comic Sans MS" w:hAnsi="Comic Sans MS"/>
          <w:b/>
          <w:color w:val="0000FF"/>
          <w:sz w:val="32"/>
          <w:szCs w:val="28"/>
        </w:rPr>
        <w:t xml:space="preserve"> en </w:t>
      </w:r>
      <w:r w:rsidR="00C004C7">
        <w:rPr>
          <w:rFonts w:ascii="Comic Sans MS" w:hAnsi="Comic Sans MS"/>
          <w:b/>
          <w:color w:val="0000FF"/>
          <w:sz w:val="32"/>
          <w:szCs w:val="28"/>
        </w:rPr>
        <w:t>Salle 129</w:t>
      </w:r>
      <w:r w:rsidRPr="0001254A">
        <w:rPr>
          <w:rFonts w:ascii="Comic Sans MS" w:hAnsi="Comic Sans MS"/>
          <w:b/>
          <w:color w:val="0000FF"/>
          <w:sz w:val="32"/>
          <w:szCs w:val="28"/>
        </w:rPr>
        <w:t>.</w:t>
      </w:r>
    </w:p>
    <w:p w14:paraId="6D758526" w14:textId="77777777" w:rsidR="007E44B5" w:rsidRPr="00446738" w:rsidRDefault="007E44B5" w:rsidP="007E44B5">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
    <w:p w14:paraId="5081FEA9" w14:textId="77777777" w:rsidR="00E804D0" w:rsidRDefault="00E804D0"/>
    <w:sectPr w:rsidR="00E804D0" w:rsidSect="00845017">
      <w:pgSz w:w="11900" w:h="16840"/>
      <w:pgMar w:top="1440" w:right="1268"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FE4A8" w14:textId="77777777" w:rsidR="005E4757" w:rsidRDefault="005E4757" w:rsidP="0064779C">
      <w:r>
        <w:separator/>
      </w:r>
    </w:p>
  </w:endnote>
  <w:endnote w:type="continuationSeparator" w:id="0">
    <w:p w14:paraId="600F9D2F" w14:textId="77777777" w:rsidR="005E4757" w:rsidRDefault="005E4757" w:rsidP="006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37CFA" w14:textId="77777777" w:rsidR="005E4757" w:rsidRDefault="005E4757" w:rsidP="0064779C">
      <w:r>
        <w:separator/>
      </w:r>
    </w:p>
  </w:footnote>
  <w:footnote w:type="continuationSeparator" w:id="0">
    <w:p w14:paraId="3CB318C5" w14:textId="77777777" w:rsidR="005E4757" w:rsidRDefault="005E4757" w:rsidP="006477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D6E5C"/>
    <w:multiLevelType w:val="hybridMultilevel"/>
    <w:tmpl w:val="31469824"/>
    <w:lvl w:ilvl="0" w:tplc="7E585F4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nsid w:val="0A1865A0"/>
    <w:multiLevelType w:val="hybridMultilevel"/>
    <w:tmpl w:val="C1009024"/>
    <w:lvl w:ilvl="0" w:tplc="68BEDE14">
      <w:numFmt w:val="bullet"/>
      <w:lvlText w:val="-"/>
      <w:lvlJc w:val="left"/>
      <w:pPr>
        <w:ind w:left="720" w:hanging="360"/>
      </w:pPr>
      <w:rPr>
        <w:rFonts w:ascii="Comic Sans MS" w:eastAsia="Times"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B92831"/>
    <w:multiLevelType w:val="hybridMultilevel"/>
    <w:tmpl w:val="E8A813E2"/>
    <w:lvl w:ilvl="0" w:tplc="EA101C66">
      <w:start w:val="10"/>
      <w:numFmt w:val="bullet"/>
      <w:lvlText w:val="-"/>
      <w:lvlJc w:val="left"/>
      <w:pPr>
        <w:ind w:left="440" w:hanging="360"/>
      </w:pPr>
      <w:rPr>
        <w:rFonts w:ascii="Comic Sans MS" w:eastAsia="Times New Roman" w:hAnsi="Comic Sans MS" w:cs="Times New Roman"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6">
    <w:nsid w:val="11F630A9"/>
    <w:multiLevelType w:val="hybridMultilevel"/>
    <w:tmpl w:val="32706582"/>
    <w:lvl w:ilvl="0" w:tplc="71BA6118">
      <w:start w:val="1"/>
      <w:numFmt w:val="upperLetter"/>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7">
    <w:nsid w:val="14EA0685"/>
    <w:multiLevelType w:val="hybridMultilevel"/>
    <w:tmpl w:val="F170E074"/>
    <w:lvl w:ilvl="0" w:tplc="4FCE493E">
      <w:start w:val="13"/>
      <w:numFmt w:val="bullet"/>
      <w:lvlText w:val="-"/>
      <w:lvlJc w:val="left"/>
      <w:pPr>
        <w:tabs>
          <w:tab w:val="num" w:pos="644"/>
        </w:tabs>
        <w:ind w:left="644" w:hanging="360"/>
      </w:pPr>
      <w:rPr>
        <w:rFonts w:ascii="Comic Sans MS" w:eastAsia="Times New Roman" w:hAnsi="Comic Sans MS" w:hint="default"/>
      </w:rPr>
    </w:lvl>
    <w:lvl w:ilvl="1" w:tplc="00030409" w:tentative="1">
      <w:start w:val="1"/>
      <w:numFmt w:val="bullet"/>
      <w:lvlText w:val="o"/>
      <w:lvlJc w:val="left"/>
      <w:pPr>
        <w:tabs>
          <w:tab w:val="num" w:pos="1364"/>
        </w:tabs>
        <w:ind w:left="1364" w:hanging="360"/>
      </w:pPr>
      <w:rPr>
        <w:rFonts w:ascii="Courier New" w:hAnsi="Courier New" w:hint="default"/>
      </w:rPr>
    </w:lvl>
    <w:lvl w:ilvl="2" w:tplc="00050409" w:tentative="1">
      <w:start w:val="1"/>
      <w:numFmt w:val="bullet"/>
      <w:lvlText w:val=""/>
      <w:lvlJc w:val="left"/>
      <w:pPr>
        <w:tabs>
          <w:tab w:val="num" w:pos="2084"/>
        </w:tabs>
        <w:ind w:left="2084" w:hanging="360"/>
      </w:pPr>
      <w:rPr>
        <w:rFonts w:ascii="Wingdings" w:hAnsi="Wingdings" w:hint="default"/>
      </w:rPr>
    </w:lvl>
    <w:lvl w:ilvl="3" w:tplc="00010409" w:tentative="1">
      <w:start w:val="1"/>
      <w:numFmt w:val="bullet"/>
      <w:lvlText w:val=""/>
      <w:lvlJc w:val="left"/>
      <w:pPr>
        <w:tabs>
          <w:tab w:val="num" w:pos="2804"/>
        </w:tabs>
        <w:ind w:left="2804" w:hanging="360"/>
      </w:pPr>
      <w:rPr>
        <w:rFonts w:ascii="Symbol" w:hAnsi="Symbol" w:hint="default"/>
      </w:rPr>
    </w:lvl>
    <w:lvl w:ilvl="4" w:tplc="00030409" w:tentative="1">
      <w:start w:val="1"/>
      <w:numFmt w:val="bullet"/>
      <w:lvlText w:val="o"/>
      <w:lvlJc w:val="left"/>
      <w:pPr>
        <w:tabs>
          <w:tab w:val="num" w:pos="3524"/>
        </w:tabs>
        <w:ind w:left="3524" w:hanging="360"/>
      </w:pPr>
      <w:rPr>
        <w:rFonts w:ascii="Courier New" w:hAnsi="Courier New" w:hint="default"/>
      </w:rPr>
    </w:lvl>
    <w:lvl w:ilvl="5" w:tplc="00050409" w:tentative="1">
      <w:start w:val="1"/>
      <w:numFmt w:val="bullet"/>
      <w:lvlText w:val=""/>
      <w:lvlJc w:val="left"/>
      <w:pPr>
        <w:tabs>
          <w:tab w:val="num" w:pos="4244"/>
        </w:tabs>
        <w:ind w:left="4244" w:hanging="360"/>
      </w:pPr>
      <w:rPr>
        <w:rFonts w:ascii="Wingdings" w:hAnsi="Wingdings" w:hint="default"/>
      </w:rPr>
    </w:lvl>
    <w:lvl w:ilvl="6" w:tplc="00010409" w:tentative="1">
      <w:start w:val="1"/>
      <w:numFmt w:val="bullet"/>
      <w:lvlText w:val=""/>
      <w:lvlJc w:val="left"/>
      <w:pPr>
        <w:tabs>
          <w:tab w:val="num" w:pos="4964"/>
        </w:tabs>
        <w:ind w:left="4964" w:hanging="360"/>
      </w:pPr>
      <w:rPr>
        <w:rFonts w:ascii="Symbol" w:hAnsi="Symbol" w:hint="default"/>
      </w:rPr>
    </w:lvl>
    <w:lvl w:ilvl="7" w:tplc="00030409" w:tentative="1">
      <w:start w:val="1"/>
      <w:numFmt w:val="bullet"/>
      <w:lvlText w:val="o"/>
      <w:lvlJc w:val="left"/>
      <w:pPr>
        <w:tabs>
          <w:tab w:val="num" w:pos="5684"/>
        </w:tabs>
        <w:ind w:left="5684" w:hanging="360"/>
      </w:pPr>
      <w:rPr>
        <w:rFonts w:ascii="Courier New" w:hAnsi="Courier New" w:hint="default"/>
      </w:rPr>
    </w:lvl>
    <w:lvl w:ilvl="8" w:tplc="00050409" w:tentative="1">
      <w:start w:val="1"/>
      <w:numFmt w:val="bullet"/>
      <w:lvlText w:val=""/>
      <w:lvlJc w:val="left"/>
      <w:pPr>
        <w:tabs>
          <w:tab w:val="num" w:pos="6404"/>
        </w:tabs>
        <w:ind w:left="6404" w:hanging="360"/>
      </w:pPr>
      <w:rPr>
        <w:rFonts w:ascii="Wingdings" w:hAnsi="Wingdings" w:hint="default"/>
      </w:rPr>
    </w:lvl>
  </w:abstractNum>
  <w:abstractNum w:abstractNumId="8">
    <w:nsid w:val="24A74DD4"/>
    <w:multiLevelType w:val="hybridMultilevel"/>
    <w:tmpl w:val="DD7C78F8"/>
    <w:lvl w:ilvl="0" w:tplc="BB60C6FA">
      <w:start w:val="1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4D004C"/>
    <w:multiLevelType w:val="hybridMultilevel"/>
    <w:tmpl w:val="3B1048BE"/>
    <w:lvl w:ilvl="0" w:tplc="30C4394A">
      <w:start w:val="1"/>
      <w:numFmt w:val="upp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0">
    <w:nsid w:val="27550F97"/>
    <w:multiLevelType w:val="hybridMultilevel"/>
    <w:tmpl w:val="341EBC16"/>
    <w:lvl w:ilvl="0" w:tplc="C868B848">
      <w:start w:val="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BF3DF5"/>
    <w:multiLevelType w:val="hybridMultilevel"/>
    <w:tmpl w:val="EAB0DF90"/>
    <w:lvl w:ilvl="0" w:tplc="1E866464">
      <w:start w:val="5"/>
      <w:numFmt w:val="bullet"/>
      <w:lvlText w:val=""/>
      <w:lvlJc w:val="left"/>
      <w:pPr>
        <w:ind w:left="1271" w:hanging="360"/>
      </w:pPr>
      <w:rPr>
        <w:rFonts w:ascii="Symbol" w:eastAsia="Times New Roman" w:hAnsi="Symbol" w:cs="Times New Roman" w:hint="default"/>
      </w:rPr>
    </w:lvl>
    <w:lvl w:ilvl="1" w:tplc="040C0003">
      <w:start w:val="1"/>
      <w:numFmt w:val="bullet"/>
      <w:lvlText w:val="o"/>
      <w:lvlJc w:val="left"/>
      <w:pPr>
        <w:ind w:left="1991" w:hanging="360"/>
      </w:pPr>
      <w:rPr>
        <w:rFonts w:ascii="Courier New" w:hAnsi="Courier New" w:hint="default"/>
      </w:rPr>
    </w:lvl>
    <w:lvl w:ilvl="2" w:tplc="040C0005" w:tentative="1">
      <w:start w:val="1"/>
      <w:numFmt w:val="bullet"/>
      <w:lvlText w:val=""/>
      <w:lvlJc w:val="left"/>
      <w:pPr>
        <w:ind w:left="2711" w:hanging="360"/>
      </w:pPr>
      <w:rPr>
        <w:rFonts w:ascii="Wingdings" w:hAnsi="Wingdings" w:hint="default"/>
      </w:rPr>
    </w:lvl>
    <w:lvl w:ilvl="3" w:tplc="040C0001" w:tentative="1">
      <w:start w:val="1"/>
      <w:numFmt w:val="bullet"/>
      <w:lvlText w:val=""/>
      <w:lvlJc w:val="left"/>
      <w:pPr>
        <w:ind w:left="3431" w:hanging="360"/>
      </w:pPr>
      <w:rPr>
        <w:rFonts w:ascii="Symbol" w:hAnsi="Symbol" w:hint="default"/>
      </w:rPr>
    </w:lvl>
    <w:lvl w:ilvl="4" w:tplc="040C0003" w:tentative="1">
      <w:start w:val="1"/>
      <w:numFmt w:val="bullet"/>
      <w:lvlText w:val="o"/>
      <w:lvlJc w:val="left"/>
      <w:pPr>
        <w:ind w:left="4151" w:hanging="360"/>
      </w:pPr>
      <w:rPr>
        <w:rFonts w:ascii="Courier New" w:hAnsi="Courier New" w:hint="default"/>
      </w:rPr>
    </w:lvl>
    <w:lvl w:ilvl="5" w:tplc="040C0005" w:tentative="1">
      <w:start w:val="1"/>
      <w:numFmt w:val="bullet"/>
      <w:lvlText w:val=""/>
      <w:lvlJc w:val="left"/>
      <w:pPr>
        <w:ind w:left="4871" w:hanging="360"/>
      </w:pPr>
      <w:rPr>
        <w:rFonts w:ascii="Wingdings" w:hAnsi="Wingdings" w:hint="default"/>
      </w:rPr>
    </w:lvl>
    <w:lvl w:ilvl="6" w:tplc="040C0001" w:tentative="1">
      <w:start w:val="1"/>
      <w:numFmt w:val="bullet"/>
      <w:lvlText w:val=""/>
      <w:lvlJc w:val="left"/>
      <w:pPr>
        <w:ind w:left="5591" w:hanging="360"/>
      </w:pPr>
      <w:rPr>
        <w:rFonts w:ascii="Symbol" w:hAnsi="Symbol" w:hint="default"/>
      </w:rPr>
    </w:lvl>
    <w:lvl w:ilvl="7" w:tplc="040C0003" w:tentative="1">
      <w:start w:val="1"/>
      <w:numFmt w:val="bullet"/>
      <w:lvlText w:val="o"/>
      <w:lvlJc w:val="left"/>
      <w:pPr>
        <w:ind w:left="6311" w:hanging="360"/>
      </w:pPr>
      <w:rPr>
        <w:rFonts w:ascii="Courier New" w:hAnsi="Courier New" w:hint="default"/>
      </w:rPr>
    </w:lvl>
    <w:lvl w:ilvl="8" w:tplc="040C0005" w:tentative="1">
      <w:start w:val="1"/>
      <w:numFmt w:val="bullet"/>
      <w:lvlText w:val=""/>
      <w:lvlJc w:val="left"/>
      <w:pPr>
        <w:ind w:left="7031" w:hanging="360"/>
      </w:pPr>
      <w:rPr>
        <w:rFonts w:ascii="Wingdings" w:hAnsi="Wingdings" w:hint="default"/>
      </w:rPr>
    </w:lvl>
  </w:abstractNum>
  <w:abstractNum w:abstractNumId="12">
    <w:nsid w:val="3E377D6B"/>
    <w:multiLevelType w:val="hybridMultilevel"/>
    <w:tmpl w:val="6B2E2194"/>
    <w:lvl w:ilvl="0" w:tplc="02327D18">
      <w:start w:val="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87068F"/>
    <w:multiLevelType w:val="hybridMultilevel"/>
    <w:tmpl w:val="248C73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4CE5B0D"/>
    <w:multiLevelType w:val="hybridMultilevel"/>
    <w:tmpl w:val="78C6C9B0"/>
    <w:lvl w:ilvl="0" w:tplc="3350F26A">
      <w:start w:val="1"/>
      <w:numFmt w:val="lowerLetter"/>
      <w:lvlText w:val="%1."/>
      <w:lvlJc w:val="left"/>
      <w:pPr>
        <w:ind w:left="1582" w:hanging="360"/>
      </w:pPr>
      <w:rPr>
        <w:rFonts w:hint="default"/>
      </w:r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15">
    <w:nsid w:val="45D1352B"/>
    <w:multiLevelType w:val="hybridMultilevel"/>
    <w:tmpl w:val="087CC4E6"/>
    <w:lvl w:ilvl="0" w:tplc="A4DCFE64">
      <w:start w:val="2"/>
      <w:numFmt w:val="bullet"/>
      <w:lvlText w:val="-"/>
      <w:lvlJc w:val="left"/>
      <w:pPr>
        <w:ind w:left="720" w:hanging="360"/>
      </w:pPr>
      <w:rPr>
        <w:rFonts w:ascii="Comic Sans MS" w:eastAsia="Times" w:hAnsi="Comic Sans MS" w:cs="Times New Roman"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307435"/>
    <w:multiLevelType w:val="hybridMultilevel"/>
    <w:tmpl w:val="1F42875E"/>
    <w:lvl w:ilvl="0" w:tplc="28744100">
      <w:start w:val="1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9696B62"/>
    <w:multiLevelType w:val="hybridMultilevel"/>
    <w:tmpl w:val="3D1CC292"/>
    <w:lvl w:ilvl="0" w:tplc="8078F6DE">
      <w:start w:val="5"/>
      <w:numFmt w:val="bullet"/>
      <w:lvlText w:val="-"/>
      <w:lvlJc w:val="left"/>
      <w:pPr>
        <w:ind w:left="720" w:hanging="360"/>
      </w:pPr>
      <w:rPr>
        <w:rFonts w:ascii="Comic Sans MS" w:eastAsia="Times New Roman" w:hAnsi="Comic Sans MS"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E8D1485"/>
    <w:multiLevelType w:val="hybridMultilevel"/>
    <w:tmpl w:val="CF88203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6AF17AE8"/>
    <w:multiLevelType w:val="hybridMultilevel"/>
    <w:tmpl w:val="BFEE93FC"/>
    <w:lvl w:ilvl="0" w:tplc="481E3B1A">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6DFB7BA3"/>
    <w:multiLevelType w:val="hybridMultilevel"/>
    <w:tmpl w:val="FC12088A"/>
    <w:lvl w:ilvl="0" w:tplc="FD00A7C6">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DAF0771"/>
    <w:multiLevelType w:val="hybridMultilevel"/>
    <w:tmpl w:val="3D02068C"/>
    <w:lvl w:ilvl="0" w:tplc="EF205A6C">
      <w:start w:val="25"/>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18"/>
  </w:num>
  <w:num w:numId="5">
    <w:abstractNumId w:val="19"/>
  </w:num>
  <w:num w:numId="6">
    <w:abstractNumId w:val="17"/>
  </w:num>
  <w:num w:numId="7">
    <w:abstractNumId w:val="11"/>
  </w:num>
  <w:num w:numId="8">
    <w:abstractNumId w:val="21"/>
  </w:num>
  <w:num w:numId="9">
    <w:abstractNumId w:val="13"/>
  </w:num>
  <w:num w:numId="10">
    <w:abstractNumId w:val="3"/>
  </w:num>
  <w:num w:numId="11">
    <w:abstractNumId w:val="9"/>
  </w:num>
  <w:num w:numId="12">
    <w:abstractNumId w:val="6"/>
  </w:num>
  <w:num w:numId="13">
    <w:abstractNumId w:val="14"/>
  </w:num>
  <w:num w:numId="14">
    <w:abstractNumId w:val="4"/>
  </w:num>
  <w:num w:numId="15">
    <w:abstractNumId w:val="8"/>
  </w:num>
  <w:num w:numId="16">
    <w:abstractNumId w:val="0"/>
  </w:num>
  <w:num w:numId="17">
    <w:abstractNumId w:val="1"/>
  </w:num>
  <w:num w:numId="18">
    <w:abstractNumId w:val="2"/>
  </w:num>
  <w:num w:numId="19">
    <w:abstractNumId w:val="16"/>
  </w:num>
  <w:num w:numId="20">
    <w:abstractNumId w:val="10"/>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D0"/>
    <w:rsid w:val="00000297"/>
    <w:rsid w:val="0000214E"/>
    <w:rsid w:val="000065C4"/>
    <w:rsid w:val="00006FE0"/>
    <w:rsid w:val="00024571"/>
    <w:rsid w:val="00032DB4"/>
    <w:rsid w:val="00037FBE"/>
    <w:rsid w:val="00040564"/>
    <w:rsid w:val="00041007"/>
    <w:rsid w:val="00046FB7"/>
    <w:rsid w:val="00055BFF"/>
    <w:rsid w:val="00056143"/>
    <w:rsid w:val="00056432"/>
    <w:rsid w:val="0006755C"/>
    <w:rsid w:val="00074EFD"/>
    <w:rsid w:val="000750C6"/>
    <w:rsid w:val="00077706"/>
    <w:rsid w:val="0008063E"/>
    <w:rsid w:val="00086455"/>
    <w:rsid w:val="00090EBE"/>
    <w:rsid w:val="000A1A6D"/>
    <w:rsid w:val="000A6DCA"/>
    <w:rsid w:val="000B5BB8"/>
    <w:rsid w:val="000C2989"/>
    <w:rsid w:val="000D0C2C"/>
    <w:rsid w:val="000D5B2B"/>
    <w:rsid w:val="000D7158"/>
    <w:rsid w:val="00100F89"/>
    <w:rsid w:val="00120AC3"/>
    <w:rsid w:val="00126734"/>
    <w:rsid w:val="00137156"/>
    <w:rsid w:val="001461B7"/>
    <w:rsid w:val="00171D8E"/>
    <w:rsid w:val="00172808"/>
    <w:rsid w:val="00172C18"/>
    <w:rsid w:val="00173F37"/>
    <w:rsid w:val="00180175"/>
    <w:rsid w:val="001811D1"/>
    <w:rsid w:val="00186A71"/>
    <w:rsid w:val="00186B9E"/>
    <w:rsid w:val="0019378C"/>
    <w:rsid w:val="00194C63"/>
    <w:rsid w:val="001955E8"/>
    <w:rsid w:val="00196E24"/>
    <w:rsid w:val="001A1992"/>
    <w:rsid w:val="001A3D01"/>
    <w:rsid w:val="001E3E93"/>
    <w:rsid w:val="001E40ED"/>
    <w:rsid w:val="001E4C97"/>
    <w:rsid w:val="001F107B"/>
    <w:rsid w:val="0020433D"/>
    <w:rsid w:val="00210399"/>
    <w:rsid w:val="0021069D"/>
    <w:rsid w:val="00214101"/>
    <w:rsid w:val="00215921"/>
    <w:rsid w:val="00227EAB"/>
    <w:rsid w:val="00231929"/>
    <w:rsid w:val="0023475E"/>
    <w:rsid w:val="00241BB9"/>
    <w:rsid w:val="002473BF"/>
    <w:rsid w:val="00260B97"/>
    <w:rsid w:val="00261F97"/>
    <w:rsid w:val="0026262B"/>
    <w:rsid w:val="0027472E"/>
    <w:rsid w:val="002765DB"/>
    <w:rsid w:val="00277C08"/>
    <w:rsid w:val="00280159"/>
    <w:rsid w:val="00287AA3"/>
    <w:rsid w:val="00296B19"/>
    <w:rsid w:val="00296F1A"/>
    <w:rsid w:val="002A7104"/>
    <w:rsid w:val="002B2F02"/>
    <w:rsid w:val="002B55A3"/>
    <w:rsid w:val="002C6495"/>
    <w:rsid w:val="002C6987"/>
    <w:rsid w:val="002D6B5B"/>
    <w:rsid w:val="002E5A15"/>
    <w:rsid w:val="002E7F3E"/>
    <w:rsid w:val="002F240B"/>
    <w:rsid w:val="002F4EA8"/>
    <w:rsid w:val="002F569D"/>
    <w:rsid w:val="002F652A"/>
    <w:rsid w:val="00302041"/>
    <w:rsid w:val="00307338"/>
    <w:rsid w:val="00310885"/>
    <w:rsid w:val="00314C4F"/>
    <w:rsid w:val="00322D78"/>
    <w:rsid w:val="003267B6"/>
    <w:rsid w:val="00330C9E"/>
    <w:rsid w:val="00331754"/>
    <w:rsid w:val="00331BBA"/>
    <w:rsid w:val="00336637"/>
    <w:rsid w:val="003419F2"/>
    <w:rsid w:val="00350595"/>
    <w:rsid w:val="0035114C"/>
    <w:rsid w:val="0035130E"/>
    <w:rsid w:val="00351CE2"/>
    <w:rsid w:val="0035276D"/>
    <w:rsid w:val="00354CB4"/>
    <w:rsid w:val="00365726"/>
    <w:rsid w:val="003674E2"/>
    <w:rsid w:val="00367F6A"/>
    <w:rsid w:val="00373F15"/>
    <w:rsid w:val="003766B1"/>
    <w:rsid w:val="00387FB7"/>
    <w:rsid w:val="0039736A"/>
    <w:rsid w:val="003A68A8"/>
    <w:rsid w:val="003A6FD6"/>
    <w:rsid w:val="003C056A"/>
    <w:rsid w:val="003C3629"/>
    <w:rsid w:val="003C36A7"/>
    <w:rsid w:val="003D38BA"/>
    <w:rsid w:val="003E1BDF"/>
    <w:rsid w:val="003E2F2D"/>
    <w:rsid w:val="003E5518"/>
    <w:rsid w:val="003E58EE"/>
    <w:rsid w:val="003F2A8C"/>
    <w:rsid w:val="003F3803"/>
    <w:rsid w:val="003F4059"/>
    <w:rsid w:val="00400FC4"/>
    <w:rsid w:val="0040408C"/>
    <w:rsid w:val="00406ED6"/>
    <w:rsid w:val="00413803"/>
    <w:rsid w:val="004268AE"/>
    <w:rsid w:val="0044244F"/>
    <w:rsid w:val="00456224"/>
    <w:rsid w:val="00457A62"/>
    <w:rsid w:val="004608B3"/>
    <w:rsid w:val="00470867"/>
    <w:rsid w:val="0047515C"/>
    <w:rsid w:val="00483F82"/>
    <w:rsid w:val="00487DDE"/>
    <w:rsid w:val="004945E8"/>
    <w:rsid w:val="004965C5"/>
    <w:rsid w:val="004A0AF3"/>
    <w:rsid w:val="004A11FD"/>
    <w:rsid w:val="004A6EF5"/>
    <w:rsid w:val="004A7821"/>
    <w:rsid w:val="004B0181"/>
    <w:rsid w:val="004B2931"/>
    <w:rsid w:val="004B6F94"/>
    <w:rsid w:val="004C5D56"/>
    <w:rsid w:val="004F0154"/>
    <w:rsid w:val="004F2A12"/>
    <w:rsid w:val="004F77FF"/>
    <w:rsid w:val="0050338F"/>
    <w:rsid w:val="005038D0"/>
    <w:rsid w:val="00510017"/>
    <w:rsid w:val="005127E8"/>
    <w:rsid w:val="00515D00"/>
    <w:rsid w:val="0052226D"/>
    <w:rsid w:val="00523651"/>
    <w:rsid w:val="00526C9F"/>
    <w:rsid w:val="00527036"/>
    <w:rsid w:val="0053180A"/>
    <w:rsid w:val="00535B2A"/>
    <w:rsid w:val="005372D0"/>
    <w:rsid w:val="00543886"/>
    <w:rsid w:val="00546DE1"/>
    <w:rsid w:val="00553B17"/>
    <w:rsid w:val="0056172B"/>
    <w:rsid w:val="00566950"/>
    <w:rsid w:val="00577A21"/>
    <w:rsid w:val="005801B0"/>
    <w:rsid w:val="005806DC"/>
    <w:rsid w:val="00580968"/>
    <w:rsid w:val="00580F48"/>
    <w:rsid w:val="005A71ED"/>
    <w:rsid w:val="005B32EC"/>
    <w:rsid w:val="005B4D8C"/>
    <w:rsid w:val="005B589F"/>
    <w:rsid w:val="005C6410"/>
    <w:rsid w:val="005E4757"/>
    <w:rsid w:val="00604CDD"/>
    <w:rsid w:val="00611A40"/>
    <w:rsid w:val="006162C5"/>
    <w:rsid w:val="00620E8C"/>
    <w:rsid w:val="00633F48"/>
    <w:rsid w:val="00635FA6"/>
    <w:rsid w:val="00640778"/>
    <w:rsid w:val="0064320E"/>
    <w:rsid w:val="0064779C"/>
    <w:rsid w:val="00656517"/>
    <w:rsid w:val="00660A31"/>
    <w:rsid w:val="0067465B"/>
    <w:rsid w:val="00680040"/>
    <w:rsid w:val="00684E0A"/>
    <w:rsid w:val="00686991"/>
    <w:rsid w:val="00691D61"/>
    <w:rsid w:val="006937DF"/>
    <w:rsid w:val="006A3D75"/>
    <w:rsid w:val="006B6755"/>
    <w:rsid w:val="006C2A39"/>
    <w:rsid w:val="006C48B2"/>
    <w:rsid w:val="006D1B8E"/>
    <w:rsid w:val="006D51E9"/>
    <w:rsid w:val="006E06CC"/>
    <w:rsid w:val="006E51E7"/>
    <w:rsid w:val="006E55A9"/>
    <w:rsid w:val="006E55CC"/>
    <w:rsid w:val="006F0028"/>
    <w:rsid w:val="006F1150"/>
    <w:rsid w:val="006F2882"/>
    <w:rsid w:val="006F6F44"/>
    <w:rsid w:val="006F79BF"/>
    <w:rsid w:val="00704859"/>
    <w:rsid w:val="0070751D"/>
    <w:rsid w:val="007122E7"/>
    <w:rsid w:val="00725F6B"/>
    <w:rsid w:val="00726013"/>
    <w:rsid w:val="007362D7"/>
    <w:rsid w:val="007402A9"/>
    <w:rsid w:val="00746499"/>
    <w:rsid w:val="00751AF7"/>
    <w:rsid w:val="00756256"/>
    <w:rsid w:val="00757D6A"/>
    <w:rsid w:val="007623D9"/>
    <w:rsid w:val="007711BE"/>
    <w:rsid w:val="007777BD"/>
    <w:rsid w:val="00787098"/>
    <w:rsid w:val="00787AD0"/>
    <w:rsid w:val="0079061E"/>
    <w:rsid w:val="007918FF"/>
    <w:rsid w:val="007925CB"/>
    <w:rsid w:val="007932E3"/>
    <w:rsid w:val="007A2917"/>
    <w:rsid w:val="007A3E13"/>
    <w:rsid w:val="007B0E08"/>
    <w:rsid w:val="007B169B"/>
    <w:rsid w:val="007B607F"/>
    <w:rsid w:val="007C5C3A"/>
    <w:rsid w:val="007D3F29"/>
    <w:rsid w:val="007E14AA"/>
    <w:rsid w:val="007E44B5"/>
    <w:rsid w:val="007E5A33"/>
    <w:rsid w:val="007E6E74"/>
    <w:rsid w:val="007F3235"/>
    <w:rsid w:val="007F73EC"/>
    <w:rsid w:val="00801605"/>
    <w:rsid w:val="00804C4D"/>
    <w:rsid w:val="008119FF"/>
    <w:rsid w:val="0082204E"/>
    <w:rsid w:val="00826BA8"/>
    <w:rsid w:val="00827574"/>
    <w:rsid w:val="00827CF8"/>
    <w:rsid w:val="00830793"/>
    <w:rsid w:val="0083371C"/>
    <w:rsid w:val="0084074D"/>
    <w:rsid w:val="00842A1A"/>
    <w:rsid w:val="00844479"/>
    <w:rsid w:val="00845017"/>
    <w:rsid w:val="00852CC8"/>
    <w:rsid w:val="00857FD5"/>
    <w:rsid w:val="008601BF"/>
    <w:rsid w:val="008602A7"/>
    <w:rsid w:val="00861628"/>
    <w:rsid w:val="0086437D"/>
    <w:rsid w:val="00866A83"/>
    <w:rsid w:val="008720D0"/>
    <w:rsid w:val="00872231"/>
    <w:rsid w:val="00875BEA"/>
    <w:rsid w:val="008769B5"/>
    <w:rsid w:val="0088006B"/>
    <w:rsid w:val="008979E5"/>
    <w:rsid w:val="008A46BA"/>
    <w:rsid w:val="008A539E"/>
    <w:rsid w:val="008A6D8B"/>
    <w:rsid w:val="008B25FC"/>
    <w:rsid w:val="008B3F8D"/>
    <w:rsid w:val="008B5B2F"/>
    <w:rsid w:val="008B6096"/>
    <w:rsid w:val="008B6614"/>
    <w:rsid w:val="008C0868"/>
    <w:rsid w:val="008C101A"/>
    <w:rsid w:val="008C154D"/>
    <w:rsid w:val="008C4C6F"/>
    <w:rsid w:val="008D0872"/>
    <w:rsid w:val="008D114F"/>
    <w:rsid w:val="008E0EF5"/>
    <w:rsid w:val="008E5FB1"/>
    <w:rsid w:val="008E7A2E"/>
    <w:rsid w:val="008F61A4"/>
    <w:rsid w:val="008F629C"/>
    <w:rsid w:val="00906496"/>
    <w:rsid w:val="00916168"/>
    <w:rsid w:val="0092010D"/>
    <w:rsid w:val="00933E59"/>
    <w:rsid w:val="009366E8"/>
    <w:rsid w:val="00936A6B"/>
    <w:rsid w:val="009505BA"/>
    <w:rsid w:val="00955E5C"/>
    <w:rsid w:val="00956651"/>
    <w:rsid w:val="00960731"/>
    <w:rsid w:val="00961EA5"/>
    <w:rsid w:val="009702AA"/>
    <w:rsid w:val="00972081"/>
    <w:rsid w:val="0097448A"/>
    <w:rsid w:val="00993F1A"/>
    <w:rsid w:val="00995240"/>
    <w:rsid w:val="009A29FE"/>
    <w:rsid w:val="009A42E1"/>
    <w:rsid w:val="009A5693"/>
    <w:rsid w:val="009B0121"/>
    <w:rsid w:val="009B3127"/>
    <w:rsid w:val="009B3E73"/>
    <w:rsid w:val="009C20D7"/>
    <w:rsid w:val="009C4085"/>
    <w:rsid w:val="009D683A"/>
    <w:rsid w:val="009F6BAB"/>
    <w:rsid w:val="00A02CC1"/>
    <w:rsid w:val="00A03FFC"/>
    <w:rsid w:val="00A1526C"/>
    <w:rsid w:val="00A2364F"/>
    <w:rsid w:val="00A2495A"/>
    <w:rsid w:val="00A27736"/>
    <w:rsid w:val="00A30CBA"/>
    <w:rsid w:val="00A322E8"/>
    <w:rsid w:val="00A32951"/>
    <w:rsid w:val="00A32C6B"/>
    <w:rsid w:val="00A3766C"/>
    <w:rsid w:val="00A455F0"/>
    <w:rsid w:val="00A45BB4"/>
    <w:rsid w:val="00A4650C"/>
    <w:rsid w:val="00A54C79"/>
    <w:rsid w:val="00A56872"/>
    <w:rsid w:val="00A67FB9"/>
    <w:rsid w:val="00A80CD1"/>
    <w:rsid w:val="00A81A83"/>
    <w:rsid w:val="00A82DE9"/>
    <w:rsid w:val="00A90DB8"/>
    <w:rsid w:val="00A91F29"/>
    <w:rsid w:val="00A9320D"/>
    <w:rsid w:val="00A96CDB"/>
    <w:rsid w:val="00AA0A9C"/>
    <w:rsid w:val="00AA30B0"/>
    <w:rsid w:val="00AA386E"/>
    <w:rsid w:val="00AA55DC"/>
    <w:rsid w:val="00AB3082"/>
    <w:rsid w:val="00AB744E"/>
    <w:rsid w:val="00AB749E"/>
    <w:rsid w:val="00AC09D8"/>
    <w:rsid w:val="00AC24A1"/>
    <w:rsid w:val="00AC4841"/>
    <w:rsid w:val="00AC6BF4"/>
    <w:rsid w:val="00AD02C7"/>
    <w:rsid w:val="00AD0A72"/>
    <w:rsid w:val="00AD2E48"/>
    <w:rsid w:val="00AD6EB1"/>
    <w:rsid w:val="00AE28CB"/>
    <w:rsid w:val="00AE4ED5"/>
    <w:rsid w:val="00AE69C1"/>
    <w:rsid w:val="00AE7DA4"/>
    <w:rsid w:val="00AF48ED"/>
    <w:rsid w:val="00AF5219"/>
    <w:rsid w:val="00B0090F"/>
    <w:rsid w:val="00B0499C"/>
    <w:rsid w:val="00B04F95"/>
    <w:rsid w:val="00B05087"/>
    <w:rsid w:val="00B14D3E"/>
    <w:rsid w:val="00B267C6"/>
    <w:rsid w:val="00B32680"/>
    <w:rsid w:val="00B402EE"/>
    <w:rsid w:val="00B40E54"/>
    <w:rsid w:val="00B42A1D"/>
    <w:rsid w:val="00B53C1D"/>
    <w:rsid w:val="00B553E4"/>
    <w:rsid w:val="00B56812"/>
    <w:rsid w:val="00B6012D"/>
    <w:rsid w:val="00B61D01"/>
    <w:rsid w:val="00B61F68"/>
    <w:rsid w:val="00B62B8A"/>
    <w:rsid w:val="00B73DA9"/>
    <w:rsid w:val="00B74DEF"/>
    <w:rsid w:val="00B754A9"/>
    <w:rsid w:val="00B7694F"/>
    <w:rsid w:val="00B76A2D"/>
    <w:rsid w:val="00B77271"/>
    <w:rsid w:val="00B81065"/>
    <w:rsid w:val="00B90B19"/>
    <w:rsid w:val="00B9143F"/>
    <w:rsid w:val="00BA2A8F"/>
    <w:rsid w:val="00BA2D73"/>
    <w:rsid w:val="00BA5C1E"/>
    <w:rsid w:val="00BA7A87"/>
    <w:rsid w:val="00BB228B"/>
    <w:rsid w:val="00BB5E04"/>
    <w:rsid w:val="00BC532B"/>
    <w:rsid w:val="00BD14A7"/>
    <w:rsid w:val="00BD1FE7"/>
    <w:rsid w:val="00BE175B"/>
    <w:rsid w:val="00BE4A1C"/>
    <w:rsid w:val="00BE5382"/>
    <w:rsid w:val="00C004C7"/>
    <w:rsid w:val="00C01223"/>
    <w:rsid w:val="00C052C3"/>
    <w:rsid w:val="00C10894"/>
    <w:rsid w:val="00C13ADD"/>
    <w:rsid w:val="00C14333"/>
    <w:rsid w:val="00C14C5B"/>
    <w:rsid w:val="00C25EE8"/>
    <w:rsid w:val="00C271FB"/>
    <w:rsid w:val="00C35734"/>
    <w:rsid w:val="00C375C8"/>
    <w:rsid w:val="00C4227D"/>
    <w:rsid w:val="00C5067A"/>
    <w:rsid w:val="00C572D8"/>
    <w:rsid w:val="00C60857"/>
    <w:rsid w:val="00C60D09"/>
    <w:rsid w:val="00C60F5D"/>
    <w:rsid w:val="00C642A6"/>
    <w:rsid w:val="00C66C1A"/>
    <w:rsid w:val="00C722CA"/>
    <w:rsid w:val="00C80AEA"/>
    <w:rsid w:val="00C835A0"/>
    <w:rsid w:val="00C90BAC"/>
    <w:rsid w:val="00CA7265"/>
    <w:rsid w:val="00CB4CD7"/>
    <w:rsid w:val="00CB758B"/>
    <w:rsid w:val="00CC081F"/>
    <w:rsid w:val="00CC6DC4"/>
    <w:rsid w:val="00CC7837"/>
    <w:rsid w:val="00CC7FF0"/>
    <w:rsid w:val="00CD007E"/>
    <w:rsid w:val="00CD658D"/>
    <w:rsid w:val="00CD68A6"/>
    <w:rsid w:val="00CD6A3A"/>
    <w:rsid w:val="00CD6C6C"/>
    <w:rsid w:val="00CE109D"/>
    <w:rsid w:val="00CE5F7B"/>
    <w:rsid w:val="00CF4F79"/>
    <w:rsid w:val="00CF4FBF"/>
    <w:rsid w:val="00CF6EC3"/>
    <w:rsid w:val="00D11FDC"/>
    <w:rsid w:val="00D13353"/>
    <w:rsid w:val="00D33914"/>
    <w:rsid w:val="00D4597D"/>
    <w:rsid w:val="00D52A93"/>
    <w:rsid w:val="00D5483F"/>
    <w:rsid w:val="00D54C7D"/>
    <w:rsid w:val="00D56812"/>
    <w:rsid w:val="00D57821"/>
    <w:rsid w:val="00D60EA9"/>
    <w:rsid w:val="00D62930"/>
    <w:rsid w:val="00D632D9"/>
    <w:rsid w:val="00D64C65"/>
    <w:rsid w:val="00D73CB6"/>
    <w:rsid w:val="00D759B2"/>
    <w:rsid w:val="00D76ABE"/>
    <w:rsid w:val="00D85B0F"/>
    <w:rsid w:val="00D9212D"/>
    <w:rsid w:val="00DA0854"/>
    <w:rsid w:val="00DA63D7"/>
    <w:rsid w:val="00DC03D7"/>
    <w:rsid w:val="00DC1B2A"/>
    <w:rsid w:val="00DC2816"/>
    <w:rsid w:val="00DC3DFB"/>
    <w:rsid w:val="00DC70C1"/>
    <w:rsid w:val="00DE07C2"/>
    <w:rsid w:val="00DF12A7"/>
    <w:rsid w:val="00E04A01"/>
    <w:rsid w:val="00E05F9D"/>
    <w:rsid w:val="00E067FD"/>
    <w:rsid w:val="00E17A97"/>
    <w:rsid w:val="00E21558"/>
    <w:rsid w:val="00E223C6"/>
    <w:rsid w:val="00E24FD2"/>
    <w:rsid w:val="00E317D1"/>
    <w:rsid w:val="00E33257"/>
    <w:rsid w:val="00E336FA"/>
    <w:rsid w:val="00E35E48"/>
    <w:rsid w:val="00E411F5"/>
    <w:rsid w:val="00E420B0"/>
    <w:rsid w:val="00E45871"/>
    <w:rsid w:val="00E47E5D"/>
    <w:rsid w:val="00E515F7"/>
    <w:rsid w:val="00E66482"/>
    <w:rsid w:val="00E73EEF"/>
    <w:rsid w:val="00E77952"/>
    <w:rsid w:val="00E804D0"/>
    <w:rsid w:val="00E84DF2"/>
    <w:rsid w:val="00E85693"/>
    <w:rsid w:val="00E868A1"/>
    <w:rsid w:val="00E86913"/>
    <w:rsid w:val="00E926D2"/>
    <w:rsid w:val="00E941EE"/>
    <w:rsid w:val="00EA1E30"/>
    <w:rsid w:val="00EA4E59"/>
    <w:rsid w:val="00EA5AE8"/>
    <w:rsid w:val="00EB1FCF"/>
    <w:rsid w:val="00EB69F3"/>
    <w:rsid w:val="00EC1627"/>
    <w:rsid w:val="00EC2DFA"/>
    <w:rsid w:val="00ED0E00"/>
    <w:rsid w:val="00ED4D9C"/>
    <w:rsid w:val="00ED6F3B"/>
    <w:rsid w:val="00ED7017"/>
    <w:rsid w:val="00EE1C9A"/>
    <w:rsid w:val="00EE31FA"/>
    <w:rsid w:val="00F045A2"/>
    <w:rsid w:val="00F05E47"/>
    <w:rsid w:val="00F05F1A"/>
    <w:rsid w:val="00F130D2"/>
    <w:rsid w:val="00F15728"/>
    <w:rsid w:val="00F27F10"/>
    <w:rsid w:val="00F32EC0"/>
    <w:rsid w:val="00F36160"/>
    <w:rsid w:val="00F36F43"/>
    <w:rsid w:val="00F42DD6"/>
    <w:rsid w:val="00F473EE"/>
    <w:rsid w:val="00F52B62"/>
    <w:rsid w:val="00F646F3"/>
    <w:rsid w:val="00F75686"/>
    <w:rsid w:val="00F779A2"/>
    <w:rsid w:val="00F809B1"/>
    <w:rsid w:val="00F82E56"/>
    <w:rsid w:val="00FA0CFC"/>
    <w:rsid w:val="00FA256E"/>
    <w:rsid w:val="00FA2C1C"/>
    <w:rsid w:val="00FA3E5D"/>
    <w:rsid w:val="00FB49EB"/>
    <w:rsid w:val="00FB6B10"/>
    <w:rsid w:val="00FB7213"/>
    <w:rsid w:val="00FC586A"/>
    <w:rsid w:val="00FC6B4C"/>
    <w:rsid w:val="00FC7036"/>
    <w:rsid w:val="00FD09DD"/>
    <w:rsid w:val="00FD1648"/>
    <w:rsid w:val="00FD2944"/>
    <w:rsid w:val="00FD50F9"/>
    <w:rsid w:val="00FD5FA1"/>
    <w:rsid w:val="00FE6F30"/>
    <w:rsid w:val="00FF3A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D90EE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oodle.com/3f3hx8ncd42bwwt6" TargetMode="External"/><Relationship Id="rId9" Type="http://schemas.openxmlformats.org/officeDocument/2006/relationships/hyperlink" Target="http://hebergement.u-psud.fr/supraconductivite/diagonal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ierredhez:Desktop:Projet%20CR%2011.10.11%20.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Projet CR 11.10.11 .dotx</Template>
  <TotalTime>1</TotalTime>
  <Pages>8</Pages>
  <Words>2299</Words>
  <Characters>12648</Characters>
  <Application>Microsoft Macintosh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Projet de</vt:lpstr>
    </vt:vector>
  </TitlesOfParts>
  <Company>Synchrotron SOLEIL</Company>
  <LinksUpToDate>false</LinksUpToDate>
  <CharactersWithSpaces>14918</CharactersWithSpaces>
  <SharedDoc>false</SharedDoc>
  <HLinks>
    <vt:vector size="6" baseType="variant">
      <vt:variant>
        <vt:i4>2359349</vt:i4>
      </vt:variant>
      <vt:variant>
        <vt:i4>0</vt:i4>
      </vt:variant>
      <vt:variant>
        <vt:i4>0</vt:i4>
      </vt:variant>
      <vt:variant>
        <vt:i4>5</vt:i4>
      </vt:variant>
      <vt:variant>
        <vt:lpwstr>http://www.doodle.com/25bd54z9uf235mhb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dc:title>
  <dc:subject/>
  <dc:creator>Pierre DHEZ</dc:creator>
  <cp:keywords/>
  <dc:description/>
  <cp:lastModifiedBy>Pierre DHEZ</cp:lastModifiedBy>
  <cp:revision>2</cp:revision>
  <dcterms:created xsi:type="dcterms:W3CDTF">2012-09-05T12:52:00Z</dcterms:created>
  <dcterms:modified xsi:type="dcterms:W3CDTF">2012-09-05T12:52:00Z</dcterms:modified>
</cp:coreProperties>
</file>